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85268" w14:textId="77777777" w:rsidR="00095283" w:rsidRPr="004E7E1A" w:rsidRDefault="00371108" w:rsidP="00954228">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00"/>
        <w:jc w:val="center"/>
        <w:rPr>
          <w:rFonts w:ascii="Arial" w:eastAsia="SimSun" w:hAnsi="Arial" w:cs="Arial"/>
          <w:sz w:val="24"/>
          <w:szCs w:val="24"/>
        </w:rPr>
      </w:pPr>
      <w:r w:rsidRPr="004E7E1A">
        <w:rPr>
          <w:rFonts w:ascii="Arial" w:eastAsia="SimSun" w:hAnsi="Arial" w:cs="Arial"/>
          <w:b/>
          <w:bCs/>
          <w:sz w:val="24"/>
          <w:szCs w:val="24"/>
        </w:rPr>
        <w:t xml:space="preserve">Superior Court of Washington, County of </w:t>
      </w:r>
      <w:r w:rsidRPr="004E7E1A">
        <w:rPr>
          <w:rFonts w:ascii="Arial" w:eastAsia="SimSun" w:hAnsi="Arial" w:cs="Arial"/>
          <w:sz w:val="24"/>
          <w:szCs w:val="24"/>
        </w:rPr>
        <w:t>___________________</w:t>
      </w:r>
    </w:p>
    <w:p w14:paraId="2923DE89" w14:textId="6F8FD862" w:rsidR="00F84B75" w:rsidRPr="004E7E1A" w:rsidRDefault="00095283" w:rsidP="00E94113">
      <w:pPr>
        <w:tabs>
          <w:tab w:val="left" w:pos="90"/>
          <w:tab w:val="left" w:pos="720"/>
          <w:tab w:val="left" w:pos="1440"/>
          <w:tab w:val="left" w:pos="2160"/>
          <w:tab w:val="left" w:pos="2880"/>
          <w:tab w:val="left" w:pos="4176"/>
          <w:tab w:val="left" w:pos="5904"/>
          <w:tab w:val="left" w:pos="6624"/>
          <w:tab w:val="left" w:pos="7056"/>
          <w:tab w:val="left" w:pos="10080"/>
        </w:tabs>
        <w:suppressAutoHyphens/>
        <w:spacing w:after="120"/>
        <w:ind w:left="990"/>
        <w:rPr>
          <w:rFonts w:ascii="Arial" w:eastAsia="SimSun" w:hAnsi="Arial" w:cs="Arial"/>
          <w:i/>
          <w:iCs/>
          <w:sz w:val="24"/>
          <w:szCs w:val="24"/>
          <w:u w:val="single"/>
        </w:rPr>
      </w:pPr>
      <w:r w:rsidRPr="004E7E1A">
        <w:rPr>
          <w:rFonts w:ascii="Arial" w:eastAsia="SimSun" w:hAnsi="Arial" w:cs="Arial"/>
          <w:b/>
          <w:bCs/>
          <w:i/>
          <w:iCs/>
          <w:sz w:val="24"/>
          <w:szCs w:val="24"/>
          <w:lang w:eastAsia="zh-CN"/>
        </w:rPr>
        <w:t>华盛顿州</w:t>
      </w:r>
      <w:r w:rsidRPr="004E7E1A">
        <w:rPr>
          <w:rFonts w:ascii="Arial" w:eastAsia="SimSun" w:hAnsi="Arial" w:cs="Arial"/>
          <w:b/>
          <w:bCs/>
          <w:i/>
          <w:iCs/>
          <w:sz w:val="24"/>
          <w:szCs w:val="24"/>
          <w:lang w:eastAsia="zh-CN"/>
        </w:rPr>
        <w:t xml:space="preserve"> </w:t>
      </w:r>
      <w:r w:rsidRPr="004E7E1A">
        <w:rPr>
          <w:rFonts w:ascii="Arial" w:eastAsia="SimSun" w:hAnsi="Arial" w:cs="Arial"/>
          <w:b/>
          <w:bCs/>
          <w:i/>
          <w:iCs/>
          <w:sz w:val="24"/>
          <w:szCs w:val="24"/>
          <w:lang w:eastAsia="zh-CN"/>
        </w:rPr>
        <w:t>县高等法院</w:t>
      </w: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EC0092" w:rsidRPr="004E7E1A" w14:paraId="579A5321" w14:textId="77777777" w:rsidTr="00371108">
        <w:trPr>
          <w:trHeight w:val="1485"/>
        </w:trPr>
        <w:tc>
          <w:tcPr>
            <w:tcW w:w="4974" w:type="dxa"/>
            <w:tcBorders>
              <w:top w:val="nil"/>
              <w:left w:val="nil"/>
              <w:bottom w:val="nil"/>
              <w:right w:val="single" w:sz="6" w:space="0" w:color="auto"/>
            </w:tcBorders>
          </w:tcPr>
          <w:p w14:paraId="5D799A16" w14:textId="77777777" w:rsidR="00095283" w:rsidRPr="004E7E1A" w:rsidRDefault="00254C17" w:rsidP="00954228">
            <w:pPr>
              <w:ind w:right="144"/>
              <w:rPr>
                <w:rFonts w:ascii="Arial" w:eastAsia="SimSun" w:hAnsi="Arial" w:cs="Arial"/>
                <w:sz w:val="22"/>
              </w:rPr>
            </w:pPr>
            <w:r w:rsidRPr="004E7E1A">
              <w:rPr>
                <w:rFonts w:ascii="Arial" w:eastAsia="SimSun" w:hAnsi="Arial" w:cs="Arial"/>
                <w:sz w:val="22"/>
              </w:rPr>
              <w:t>In the Guardianship/Conservatorship of:</w:t>
            </w:r>
          </w:p>
          <w:p w14:paraId="50C30AFF" w14:textId="67A58D2F" w:rsidR="00254C17" w:rsidRPr="004E7E1A" w:rsidRDefault="00095283" w:rsidP="00954228">
            <w:pPr>
              <w:ind w:right="144"/>
              <w:rPr>
                <w:rFonts w:ascii="Arial" w:eastAsia="SimSun" w:hAnsi="Arial" w:cs="Arial"/>
                <w:i/>
                <w:iCs/>
                <w:sz w:val="22"/>
              </w:rPr>
            </w:pPr>
            <w:r w:rsidRPr="004E7E1A">
              <w:rPr>
                <w:rFonts w:ascii="Arial" w:eastAsia="SimSun" w:hAnsi="Arial" w:cs="Arial"/>
                <w:i/>
                <w:iCs/>
                <w:sz w:val="22"/>
                <w:lang w:eastAsia="zh-CN"/>
              </w:rPr>
              <w:t>关于以下个人的监护</w:t>
            </w:r>
            <w:r w:rsidRPr="004E7E1A">
              <w:rPr>
                <w:rFonts w:ascii="Arial" w:eastAsia="SimSun" w:hAnsi="Arial" w:cs="Arial"/>
                <w:i/>
                <w:iCs/>
                <w:sz w:val="22"/>
                <w:lang w:eastAsia="zh-CN"/>
              </w:rPr>
              <w:t>/</w:t>
            </w:r>
            <w:r w:rsidRPr="004E7E1A">
              <w:rPr>
                <w:rFonts w:ascii="Arial" w:eastAsia="SimSun" w:hAnsi="Arial" w:cs="Arial"/>
                <w:i/>
                <w:iCs/>
                <w:sz w:val="22"/>
                <w:lang w:eastAsia="zh-CN"/>
              </w:rPr>
              <w:t>保护：</w:t>
            </w:r>
          </w:p>
          <w:p w14:paraId="6589AEF4" w14:textId="073EA287" w:rsidR="008E4B84" w:rsidRPr="004E7E1A" w:rsidRDefault="008E4B84" w:rsidP="00516E02">
            <w:pPr>
              <w:tabs>
                <w:tab w:val="left" w:pos="3870"/>
                <w:tab w:val="left" w:pos="4536"/>
              </w:tabs>
              <w:spacing w:before="400"/>
              <w:ind w:left="-274" w:firstLine="274"/>
              <w:rPr>
                <w:rFonts w:ascii="Arial" w:eastAsia="SimSun" w:hAnsi="Arial" w:cs="Arial"/>
                <w:sz w:val="22"/>
                <w:szCs w:val="22"/>
              </w:rPr>
            </w:pPr>
            <w:r w:rsidRPr="004E7E1A">
              <w:rPr>
                <w:rFonts w:ascii="Arial" w:eastAsia="SimSun" w:hAnsi="Arial" w:cs="Arial"/>
                <w:sz w:val="22"/>
                <w:szCs w:val="22"/>
                <w:u w:val="single"/>
              </w:rPr>
              <w:tab/>
            </w:r>
            <w:r w:rsidRPr="004E7E1A">
              <w:rPr>
                <w:rFonts w:ascii="Arial" w:eastAsia="SimSun" w:hAnsi="Arial" w:cs="Arial"/>
                <w:sz w:val="22"/>
                <w:szCs w:val="22"/>
              </w:rPr>
              <w:t>,</w:t>
            </w:r>
          </w:p>
          <w:p w14:paraId="608B879D" w14:textId="77777777" w:rsidR="00095283" w:rsidRPr="004E7E1A" w:rsidRDefault="000238F6" w:rsidP="00954228">
            <w:pPr>
              <w:tabs>
                <w:tab w:val="left" w:pos="0"/>
                <w:tab w:val="left" w:pos="720"/>
                <w:tab w:val="left" w:pos="1440"/>
                <w:tab w:val="left" w:pos="2160"/>
                <w:tab w:val="left" w:pos="2880"/>
                <w:tab w:val="left" w:pos="4176"/>
              </w:tabs>
              <w:suppressAutoHyphens/>
              <w:jc w:val="both"/>
              <w:rPr>
                <w:rFonts w:ascii="Arial" w:eastAsia="SimSun" w:hAnsi="Arial" w:cs="Arial"/>
                <w:spacing w:val="-2"/>
                <w:sz w:val="22"/>
                <w:szCs w:val="22"/>
              </w:rPr>
            </w:pPr>
            <w:r w:rsidRPr="004E7E1A">
              <w:rPr>
                <w:rFonts w:ascii="Arial" w:eastAsia="SimSun" w:hAnsi="Arial" w:cs="Arial"/>
                <w:sz w:val="22"/>
                <w:szCs w:val="22"/>
              </w:rPr>
              <w:t>Respondent / Minors</w:t>
            </w:r>
          </w:p>
          <w:p w14:paraId="6E09AA11" w14:textId="68363287" w:rsidR="009D4983" w:rsidRPr="004E7E1A" w:rsidRDefault="00095283" w:rsidP="00954228">
            <w:pPr>
              <w:tabs>
                <w:tab w:val="left" w:pos="0"/>
                <w:tab w:val="left" w:pos="720"/>
                <w:tab w:val="left" w:pos="1440"/>
                <w:tab w:val="left" w:pos="2160"/>
                <w:tab w:val="left" w:pos="2880"/>
                <w:tab w:val="left" w:pos="4176"/>
              </w:tabs>
              <w:suppressAutoHyphens/>
              <w:jc w:val="both"/>
              <w:rPr>
                <w:rFonts w:ascii="Arial" w:eastAsia="SimSun" w:hAnsi="Arial" w:cs="Arial"/>
                <w:i/>
                <w:iCs/>
                <w:sz w:val="22"/>
              </w:rPr>
            </w:pPr>
            <w:r w:rsidRPr="004E7E1A">
              <w:rPr>
                <w:rFonts w:ascii="Arial" w:eastAsia="SimSun" w:hAnsi="Arial" w:cs="Arial"/>
                <w:i/>
                <w:iCs/>
                <w:sz w:val="22"/>
                <w:szCs w:val="22"/>
                <w:lang w:eastAsia="zh-CN"/>
              </w:rPr>
              <w:t>被告人</w:t>
            </w:r>
            <w:r w:rsidRPr="004E7E1A">
              <w:rPr>
                <w:rFonts w:ascii="Arial" w:eastAsia="SimSun" w:hAnsi="Arial" w:cs="Arial"/>
                <w:i/>
                <w:iCs/>
                <w:sz w:val="22"/>
                <w:szCs w:val="22"/>
                <w:lang w:eastAsia="zh-CN"/>
              </w:rPr>
              <w:t>/</w:t>
            </w:r>
            <w:r w:rsidRPr="004E7E1A">
              <w:rPr>
                <w:rFonts w:ascii="Arial" w:eastAsia="SimSun" w:hAnsi="Arial" w:cs="Arial"/>
                <w:i/>
                <w:iCs/>
                <w:sz w:val="22"/>
                <w:szCs w:val="22"/>
                <w:lang w:eastAsia="zh-CN"/>
              </w:rPr>
              <w:t>未成年人</w:t>
            </w:r>
          </w:p>
        </w:tc>
        <w:tc>
          <w:tcPr>
            <w:tcW w:w="4386" w:type="dxa"/>
            <w:tcBorders>
              <w:top w:val="nil"/>
              <w:left w:val="nil"/>
              <w:bottom w:val="nil"/>
              <w:right w:val="nil"/>
            </w:tcBorders>
          </w:tcPr>
          <w:p w14:paraId="2DB674DB" w14:textId="77777777" w:rsidR="00095283" w:rsidRPr="004E7E1A" w:rsidRDefault="00EC0092" w:rsidP="00954228">
            <w:pPr>
              <w:tabs>
                <w:tab w:val="left" w:pos="3347"/>
                <w:tab w:val="left" w:pos="4176"/>
              </w:tabs>
              <w:suppressAutoHyphens/>
              <w:jc w:val="both"/>
              <w:rPr>
                <w:rFonts w:ascii="Arial" w:eastAsia="SimSun" w:hAnsi="Arial" w:cs="Arial"/>
                <w:sz w:val="22"/>
                <w:szCs w:val="22"/>
                <w:u w:val="single"/>
              </w:rPr>
            </w:pPr>
            <w:r w:rsidRPr="004E7E1A">
              <w:rPr>
                <w:rFonts w:ascii="Arial" w:eastAsia="SimSun" w:hAnsi="Arial" w:cs="Arial"/>
                <w:sz w:val="24"/>
                <w:szCs w:val="24"/>
              </w:rPr>
              <w:t xml:space="preserve">No.  </w:t>
            </w:r>
            <w:r w:rsidRPr="004E7E1A">
              <w:rPr>
                <w:rFonts w:ascii="Arial" w:eastAsia="SimSun" w:hAnsi="Arial" w:cs="Arial"/>
                <w:sz w:val="22"/>
                <w:szCs w:val="22"/>
                <w:u w:val="single"/>
              </w:rPr>
              <w:tab/>
            </w:r>
          </w:p>
          <w:p w14:paraId="03CE4FCE" w14:textId="08EDD509" w:rsidR="00EC0092" w:rsidRPr="004E7E1A" w:rsidRDefault="00095283" w:rsidP="00954228">
            <w:pPr>
              <w:tabs>
                <w:tab w:val="left" w:pos="3347"/>
                <w:tab w:val="left" w:pos="4176"/>
              </w:tabs>
              <w:suppressAutoHyphens/>
              <w:spacing w:after="240"/>
              <w:jc w:val="both"/>
              <w:rPr>
                <w:rFonts w:ascii="Arial" w:eastAsia="SimSun" w:hAnsi="Arial" w:cs="Arial"/>
                <w:i/>
                <w:iCs/>
                <w:sz w:val="24"/>
                <w:szCs w:val="24"/>
              </w:rPr>
            </w:pPr>
            <w:r w:rsidRPr="004E7E1A">
              <w:rPr>
                <w:rFonts w:ascii="Arial" w:eastAsia="SimSun" w:hAnsi="Arial" w:cs="Arial"/>
                <w:i/>
                <w:iCs/>
                <w:sz w:val="24"/>
                <w:szCs w:val="24"/>
                <w:lang w:eastAsia="zh-CN"/>
              </w:rPr>
              <w:t>编号</w:t>
            </w:r>
            <w:r w:rsidRPr="004E7E1A">
              <w:rPr>
                <w:rFonts w:ascii="Arial" w:eastAsia="SimSun" w:hAnsi="Arial" w:cs="Arial"/>
                <w:i/>
                <w:iCs/>
                <w:sz w:val="24"/>
                <w:szCs w:val="24"/>
                <w:lang w:eastAsia="zh-CN"/>
              </w:rPr>
              <w:t xml:space="preserve">  </w:t>
            </w:r>
          </w:p>
          <w:p w14:paraId="4547C3E2" w14:textId="77777777" w:rsidR="00095283" w:rsidRPr="004E7E1A" w:rsidRDefault="00A443C7" w:rsidP="00954228">
            <w:pPr>
              <w:ind w:right="144"/>
              <w:rPr>
                <w:rFonts w:ascii="Arial" w:eastAsia="SimSun" w:hAnsi="Arial" w:cs="Arial"/>
                <w:b/>
                <w:sz w:val="22"/>
                <w:szCs w:val="22"/>
              </w:rPr>
            </w:pPr>
            <w:r w:rsidRPr="004E7E1A">
              <w:rPr>
                <w:rFonts w:ascii="Arial" w:eastAsia="SimSun" w:hAnsi="Arial" w:cs="Arial"/>
                <w:b/>
                <w:bCs/>
                <w:sz w:val="22"/>
                <w:szCs w:val="22"/>
              </w:rPr>
              <w:t>Disclosure of Bankruptcy or Criminal History</w:t>
            </w:r>
          </w:p>
          <w:p w14:paraId="1CD84E9B" w14:textId="4820FF88" w:rsidR="009205D5" w:rsidRPr="004E7E1A" w:rsidRDefault="00095283" w:rsidP="00954228">
            <w:pPr>
              <w:spacing w:after="120"/>
              <w:ind w:right="144"/>
              <w:rPr>
                <w:rFonts w:ascii="Arial" w:eastAsia="SimSun" w:hAnsi="Arial" w:cs="Arial"/>
                <w:b/>
                <w:i/>
                <w:iCs/>
                <w:sz w:val="22"/>
                <w:szCs w:val="22"/>
              </w:rPr>
            </w:pPr>
            <w:r w:rsidRPr="004E7E1A">
              <w:rPr>
                <w:rFonts w:ascii="Arial" w:eastAsia="SimSun" w:hAnsi="Arial" w:cs="Arial"/>
                <w:b/>
                <w:bCs/>
                <w:i/>
                <w:iCs/>
                <w:sz w:val="22"/>
                <w:szCs w:val="22"/>
                <w:lang w:eastAsia="zh-CN"/>
              </w:rPr>
              <w:t>破产或犯罪史披露</w:t>
            </w:r>
          </w:p>
          <w:p w14:paraId="0CEFD079" w14:textId="77777777" w:rsidR="00095283" w:rsidRPr="004E7E1A" w:rsidRDefault="009205D5" w:rsidP="00954228">
            <w:pPr>
              <w:ind w:right="144"/>
              <w:rPr>
                <w:rFonts w:ascii="Arial" w:eastAsia="SimSun" w:hAnsi="Arial" w:cs="Arial"/>
                <w:b/>
                <w:sz w:val="22"/>
                <w:szCs w:val="22"/>
              </w:rPr>
            </w:pPr>
            <w:r w:rsidRPr="004E7E1A">
              <w:rPr>
                <w:rFonts w:ascii="Arial" w:eastAsia="SimSun" w:hAnsi="Arial" w:cs="Arial"/>
                <w:b/>
                <w:bCs/>
                <w:sz w:val="22"/>
                <w:szCs w:val="22"/>
              </w:rPr>
              <w:t>(DIS)</w:t>
            </w:r>
          </w:p>
          <w:p w14:paraId="314C4FB3" w14:textId="6DEE8350" w:rsidR="00900EC2" w:rsidRPr="004E7E1A" w:rsidRDefault="00095283" w:rsidP="00954228">
            <w:pPr>
              <w:ind w:right="144"/>
              <w:rPr>
                <w:rFonts w:ascii="Arial" w:eastAsia="SimSun" w:hAnsi="Arial" w:cs="Arial"/>
                <w:b/>
                <w:i/>
                <w:iCs/>
                <w:sz w:val="24"/>
                <w:szCs w:val="24"/>
              </w:rPr>
            </w:pPr>
            <w:r w:rsidRPr="004E7E1A">
              <w:rPr>
                <w:rFonts w:ascii="Arial" w:eastAsia="SimSun" w:hAnsi="Arial" w:cs="Arial"/>
                <w:b/>
                <w:bCs/>
                <w:i/>
                <w:iCs/>
                <w:sz w:val="22"/>
                <w:szCs w:val="22"/>
                <w:lang w:eastAsia="zh-CN"/>
              </w:rPr>
              <w:t>(DIS)</w:t>
            </w:r>
          </w:p>
        </w:tc>
      </w:tr>
      <w:tr w:rsidR="00371108" w:rsidRPr="004E7E1A" w14:paraId="62634877" w14:textId="77777777" w:rsidTr="00C43D61">
        <w:trPr>
          <w:trHeight w:val="54"/>
        </w:trPr>
        <w:tc>
          <w:tcPr>
            <w:tcW w:w="4974" w:type="dxa"/>
            <w:tcBorders>
              <w:top w:val="nil"/>
              <w:left w:val="nil"/>
              <w:bottom w:val="single" w:sz="6" w:space="0" w:color="auto"/>
              <w:right w:val="single" w:sz="6" w:space="0" w:color="auto"/>
            </w:tcBorders>
          </w:tcPr>
          <w:p w14:paraId="5673EF4E" w14:textId="77777777" w:rsidR="00371108" w:rsidRPr="004E7E1A" w:rsidRDefault="00371108" w:rsidP="00954228">
            <w:pPr>
              <w:ind w:right="144"/>
              <w:rPr>
                <w:rFonts w:ascii="Arial" w:eastAsia="SimSun" w:hAnsi="Arial" w:cs="Arial"/>
                <w:sz w:val="22"/>
              </w:rPr>
            </w:pPr>
          </w:p>
        </w:tc>
        <w:tc>
          <w:tcPr>
            <w:tcW w:w="4386" w:type="dxa"/>
            <w:tcBorders>
              <w:top w:val="nil"/>
              <w:left w:val="nil"/>
              <w:bottom w:val="single" w:sz="6" w:space="0" w:color="auto"/>
              <w:right w:val="nil"/>
            </w:tcBorders>
          </w:tcPr>
          <w:p w14:paraId="38B066C4" w14:textId="77777777" w:rsidR="00371108" w:rsidRPr="004E7E1A" w:rsidRDefault="00371108" w:rsidP="00954228">
            <w:pPr>
              <w:tabs>
                <w:tab w:val="left" w:pos="0"/>
                <w:tab w:val="left" w:pos="720"/>
                <w:tab w:val="left" w:pos="1440"/>
                <w:tab w:val="left" w:pos="2160"/>
                <w:tab w:val="left" w:pos="2880"/>
                <w:tab w:val="left" w:pos="4176"/>
              </w:tabs>
              <w:suppressAutoHyphens/>
              <w:jc w:val="both"/>
              <w:rPr>
                <w:rFonts w:ascii="Arial" w:eastAsia="SimSun" w:hAnsi="Arial" w:cs="Arial"/>
                <w:b/>
                <w:sz w:val="24"/>
                <w:szCs w:val="24"/>
              </w:rPr>
            </w:pPr>
          </w:p>
        </w:tc>
      </w:tr>
    </w:tbl>
    <w:p w14:paraId="46B476EF" w14:textId="77777777" w:rsidR="00095283" w:rsidRPr="004E7E1A" w:rsidRDefault="0047589B" w:rsidP="00954228">
      <w:pPr>
        <w:pStyle w:val="Header"/>
        <w:spacing w:before="120"/>
        <w:jc w:val="center"/>
        <w:rPr>
          <w:rFonts w:ascii="Arial" w:eastAsia="SimSun" w:hAnsi="Arial" w:cs="Arial"/>
          <w:b/>
          <w:sz w:val="28"/>
          <w:szCs w:val="28"/>
        </w:rPr>
      </w:pPr>
      <w:r w:rsidRPr="004E7E1A">
        <w:rPr>
          <w:rFonts w:ascii="Arial" w:eastAsia="SimSun" w:hAnsi="Arial" w:cs="Arial"/>
          <w:b/>
          <w:bCs/>
          <w:sz w:val="28"/>
          <w:szCs w:val="28"/>
        </w:rPr>
        <w:t>Disclosure of Bankruptcy or Criminal History</w:t>
      </w:r>
    </w:p>
    <w:p w14:paraId="15DFE037" w14:textId="7BB3EC63" w:rsidR="000E2E44" w:rsidRPr="004E7E1A" w:rsidRDefault="00095283" w:rsidP="00954228">
      <w:pPr>
        <w:pStyle w:val="Header"/>
        <w:spacing w:after="120"/>
        <w:jc w:val="center"/>
        <w:rPr>
          <w:rFonts w:ascii="Arial" w:eastAsia="SimSun" w:hAnsi="Arial" w:cs="Arial"/>
          <w:i/>
          <w:iCs/>
          <w:sz w:val="28"/>
          <w:szCs w:val="28"/>
        </w:rPr>
      </w:pPr>
      <w:r w:rsidRPr="004E7E1A">
        <w:rPr>
          <w:rFonts w:ascii="Arial" w:eastAsia="SimSun" w:hAnsi="Arial" w:cs="Arial"/>
          <w:b/>
          <w:bCs/>
          <w:i/>
          <w:iCs/>
          <w:sz w:val="28"/>
          <w:szCs w:val="28"/>
          <w:lang w:eastAsia="zh-CN"/>
        </w:rPr>
        <w:t>破产或犯罪史披露</w:t>
      </w:r>
    </w:p>
    <w:p w14:paraId="3270E946" w14:textId="77777777" w:rsidR="00095283" w:rsidRPr="004E7E1A" w:rsidRDefault="0047589B" w:rsidP="00954228">
      <w:pPr>
        <w:pStyle w:val="BodyText"/>
        <w:spacing w:before="240" w:after="0" w:line="240" w:lineRule="auto"/>
        <w:ind w:left="720" w:hanging="720"/>
        <w:rPr>
          <w:rFonts w:ascii="Arial" w:eastAsia="SimSun" w:hAnsi="Arial" w:cs="Arial"/>
          <w:b/>
          <w:sz w:val="22"/>
          <w:szCs w:val="22"/>
        </w:rPr>
      </w:pPr>
      <w:r w:rsidRPr="004E7E1A">
        <w:rPr>
          <w:rFonts w:ascii="Arial" w:eastAsia="SimSun" w:hAnsi="Arial" w:cs="Arial"/>
          <w:b/>
          <w:bCs/>
          <w:sz w:val="22"/>
          <w:szCs w:val="22"/>
        </w:rPr>
        <w:t>1.</w:t>
      </w:r>
      <w:r w:rsidRPr="004E7E1A">
        <w:rPr>
          <w:rFonts w:ascii="Arial" w:eastAsia="SimSun" w:hAnsi="Arial" w:cs="Arial"/>
          <w:b/>
          <w:bCs/>
          <w:sz w:val="22"/>
          <w:szCs w:val="22"/>
        </w:rPr>
        <w:tab/>
        <w:t>Disclosure of bankruptcy</w:t>
      </w:r>
    </w:p>
    <w:p w14:paraId="48A94F6F" w14:textId="319FC6C5" w:rsidR="00271F28" w:rsidRPr="004E7E1A" w:rsidRDefault="002E0ADB" w:rsidP="00954228">
      <w:pPr>
        <w:pStyle w:val="BodyText"/>
        <w:spacing w:line="240" w:lineRule="auto"/>
        <w:ind w:left="720" w:hanging="720"/>
        <w:rPr>
          <w:rFonts w:ascii="Arial" w:eastAsia="SimSun" w:hAnsi="Arial" w:cs="Arial"/>
          <w:b/>
          <w:i/>
          <w:iCs/>
          <w:sz w:val="22"/>
          <w:szCs w:val="22"/>
        </w:rPr>
      </w:pPr>
      <w:r w:rsidRPr="004E7E1A">
        <w:rPr>
          <w:rFonts w:ascii="Arial" w:eastAsia="SimSun" w:hAnsi="Arial" w:cs="Arial"/>
          <w:b/>
          <w:bCs/>
          <w:i/>
          <w:iCs/>
          <w:sz w:val="22"/>
          <w:szCs w:val="22"/>
        </w:rPr>
        <w:tab/>
      </w:r>
      <w:r w:rsidRPr="004E7E1A">
        <w:rPr>
          <w:rFonts w:ascii="Arial" w:eastAsia="SimSun" w:hAnsi="Arial" w:cs="Arial"/>
          <w:b/>
          <w:bCs/>
          <w:i/>
          <w:iCs/>
          <w:sz w:val="22"/>
          <w:szCs w:val="22"/>
          <w:lang w:eastAsia="zh-CN"/>
        </w:rPr>
        <w:t>破产披露</w:t>
      </w:r>
      <w:r w:rsidRPr="004E7E1A">
        <w:rPr>
          <w:rFonts w:ascii="Arial" w:eastAsia="SimSun" w:hAnsi="Arial" w:cs="Arial"/>
          <w:b/>
          <w:bCs/>
          <w:i/>
          <w:iCs/>
          <w:sz w:val="22"/>
          <w:szCs w:val="22"/>
          <w:lang w:eastAsia="zh-CN"/>
        </w:rPr>
        <w:t xml:space="preserve"> </w:t>
      </w:r>
    </w:p>
    <w:p w14:paraId="5C55D7EE" w14:textId="77777777" w:rsidR="00095283" w:rsidRPr="004E7E1A" w:rsidRDefault="00165BC1" w:rsidP="00954228">
      <w:pPr>
        <w:pStyle w:val="BodyText"/>
        <w:spacing w:before="120" w:after="0" w:line="240" w:lineRule="auto"/>
        <w:ind w:left="1080" w:hanging="360"/>
        <w:rPr>
          <w:rFonts w:ascii="Arial" w:eastAsia="SimSun" w:hAnsi="Arial" w:cs="Arial"/>
          <w:sz w:val="22"/>
          <w:szCs w:val="22"/>
        </w:rPr>
      </w:pPr>
      <w:proofErr w:type="gramStart"/>
      <w:r w:rsidRPr="004E7E1A">
        <w:rPr>
          <w:rFonts w:ascii="Arial" w:eastAsia="SimSun" w:hAnsi="Arial" w:cs="Arial"/>
          <w:sz w:val="22"/>
          <w:szCs w:val="22"/>
        </w:rPr>
        <w:t>[  ]</w:t>
      </w:r>
      <w:proofErr w:type="gramEnd"/>
      <w:r w:rsidRPr="004E7E1A">
        <w:rPr>
          <w:rFonts w:ascii="Arial" w:eastAsia="SimSun" w:hAnsi="Arial" w:cs="Arial"/>
          <w:sz w:val="22"/>
          <w:szCs w:val="22"/>
        </w:rPr>
        <w:tab/>
        <w:t xml:space="preserve">I am </w:t>
      </w:r>
      <w:r w:rsidRPr="004E7E1A">
        <w:rPr>
          <w:rFonts w:ascii="Arial" w:eastAsia="SimSun" w:hAnsi="Arial" w:cs="Arial"/>
          <w:b/>
          <w:bCs/>
          <w:sz w:val="22"/>
          <w:szCs w:val="22"/>
        </w:rPr>
        <w:t>not</w:t>
      </w:r>
      <w:r w:rsidRPr="004E7E1A">
        <w:rPr>
          <w:rFonts w:ascii="Arial" w:eastAsia="SimSun" w:hAnsi="Arial" w:cs="Arial"/>
          <w:sz w:val="22"/>
          <w:szCs w:val="22"/>
        </w:rPr>
        <w:t xml:space="preserve"> a debtor in a bankruptcy, insolvency, or receivership proceeding now or in the past.</w:t>
      </w:r>
    </w:p>
    <w:p w14:paraId="22592AAB" w14:textId="106C5564" w:rsidR="00165BC1" w:rsidRPr="004E7E1A" w:rsidRDefault="002E0ADB" w:rsidP="00954228">
      <w:pPr>
        <w:pStyle w:val="BodyText"/>
        <w:spacing w:line="240" w:lineRule="auto"/>
        <w:ind w:left="1080" w:hanging="360"/>
        <w:rPr>
          <w:rFonts w:ascii="Arial" w:eastAsia="SimSun" w:hAnsi="Arial" w:cs="Arial"/>
          <w:i/>
          <w:iCs/>
          <w:sz w:val="22"/>
          <w:szCs w:val="22"/>
        </w:rPr>
      </w:pPr>
      <w:r w:rsidRPr="004E7E1A">
        <w:rPr>
          <w:rFonts w:ascii="Arial" w:eastAsia="SimSun" w:hAnsi="Arial" w:cs="Arial"/>
          <w:i/>
          <w:iCs/>
          <w:sz w:val="22"/>
          <w:szCs w:val="22"/>
        </w:rPr>
        <w:tab/>
      </w:r>
      <w:r w:rsidRPr="004E7E1A">
        <w:rPr>
          <w:rFonts w:ascii="Arial" w:eastAsia="SimSun" w:hAnsi="Arial" w:cs="Arial"/>
          <w:i/>
          <w:iCs/>
          <w:sz w:val="22"/>
          <w:szCs w:val="22"/>
          <w:lang w:eastAsia="zh-CN"/>
        </w:rPr>
        <w:t>本人现在或过去都</w:t>
      </w:r>
      <w:r w:rsidRPr="004E7E1A">
        <w:rPr>
          <w:rFonts w:ascii="Arial" w:eastAsia="SimSun" w:hAnsi="Arial" w:cs="Arial"/>
          <w:b/>
          <w:bCs/>
          <w:i/>
          <w:iCs/>
          <w:sz w:val="22"/>
          <w:szCs w:val="22"/>
          <w:lang w:eastAsia="zh-CN"/>
        </w:rPr>
        <w:t>不是</w:t>
      </w:r>
      <w:r w:rsidRPr="004E7E1A">
        <w:rPr>
          <w:rFonts w:ascii="Arial" w:eastAsia="SimSun" w:hAnsi="Arial" w:cs="Arial"/>
          <w:i/>
          <w:iCs/>
          <w:sz w:val="22"/>
          <w:szCs w:val="22"/>
          <w:lang w:eastAsia="zh-CN"/>
        </w:rPr>
        <w:t>破产、资不抵债或破产管理程序中的债务人。</w:t>
      </w:r>
    </w:p>
    <w:p w14:paraId="652C47FC" w14:textId="77777777" w:rsidR="00095283" w:rsidRPr="004E7E1A" w:rsidRDefault="00165BC1" w:rsidP="00954228">
      <w:pPr>
        <w:pStyle w:val="BodyText"/>
        <w:tabs>
          <w:tab w:val="left" w:pos="9270"/>
        </w:tabs>
        <w:spacing w:before="120" w:after="0" w:line="240" w:lineRule="auto"/>
        <w:ind w:left="1080" w:hanging="360"/>
        <w:rPr>
          <w:rFonts w:ascii="Arial" w:eastAsia="SimSun" w:hAnsi="Arial" w:cs="Arial"/>
          <w:i/>
          <w:sz w:val="22"/>
          <w:szCs w:val="22"/>
          <w:u w:val="single"/>
        </w:rPr>
      </w:pPr>
      <w:proofErr w:type="gramStart"/>
      <w:r w:rsidRPr="004E7E1A">
        <w:rPr>
          <w:rFonts w:ascii="Arial" w:eastAsia="SimSun" w:hAnsi="Arial" w:cs="Arial"/>
          <w:sz w:val="22"/>
          <w:szCs w:val="22"/>
        </w:rPr>
        <w:t>[  ]</w:t>
      </w:r>
      <w:proofErr w:type="gramEnd"/>
      <w:r w:rsidRPr="004E7E1A">
        <w:rPr>
          <w:rFonts w:ascii="Arial" w:eastAsia="SimSun" w:hAnsi="Arial" w:cs="Arial"/>
          <w:sz w:val="22"/>
          <w:szCs w:val="22"/>
        </w:rPr>
        <w:tab/>
        <w:t xml:space="preserve">I am or was a debtor in a bankruptcy, insolvency, or receivership proceeding.  </w:t>
      </w:r>
      <w:r w:rsidRPr="004E7E1A">
        <w:rPr>
          <w:rFonts w:ascii="Arial" w:eastAsia="SimSun" w:hAnsi="Arial" w:cs="Arial"/>
          <w:i/>
          <w:iCs/>
          <w:sz w:val="22"/>
          <w:szCs w:val="22"/>
        </w:rPr>
        <w:t xml:space="preserve">(Explain) </w:t>
      </w:r>
      <w:r w:rsidRPr="004E7E1A">
        <w:rPr>
          <w:rFonts w:ascii="Arial" w:eastAsia="SimSun" w:hAnsi="Arial" w:cs="Arial"/>
          <w:i/>
          <w:iCs/>
          <w:sz w:val="22"/>
          <w:szCs w:val="22"/>
          <w:u w:val="single"/>
        </w:rPr>
        <w:tab/>
      </w:r>
    </w:p>
    <w:p w14:paraId="51C6B7B0" w14:textId="33C1A292" w:rsidR="00165BC1" w:rsidRPr="004E7E1A" w:rsidRDefault="002E0ADB" w:rsidP="00954228">
      <w:pPr>
        <w:pStyle w:val="BodyText"/>
        <w:tabs>
          <w:tab w:val="left" w:pos="9270"/>
        </w:tabs>
        <w:spacing w:line="240" w:lineRule="auto"/>
        <w:ind w:left="1080" w:hanging="360"/>
        <w:rPr>
          <w:rFonts w:ascii="Arial" w:eastAsia="SimSun" w:hAnsi="Arial" w:cs="Arial"/>
          <w:i/>
          <w:iCs/>
          <w:sz w:val="22"/>
          <w:szCs w:val="22"/>
          <w:u w:val="single"/>
        </w:rPr>
      </w:pPr>
      <w:r w:rsidRPr="004E7E1A">
        <w:rPr>
          <w:rFonts w:ascii="Arial" w:eastAsia="SimSun" w:hAnsi="Arial" w:cs="Arial"/>
          <w:i/>
          <w:iCs/>
          <w:sz w:val="22"/>
          <w:szCs w:val="22"/>
        </w:rPr>
        <w:tab/>
      </w:r>
      <w:r w:rsidRPr="004E7E1A">
        <w:rPr>
          <w:rFonts w:ascii="Arial" w:eastAsia="SimSun" w:hAnsi="Arial" w:cs="Arial"/>
          <w:i/>
          <w:iCs/>
          <w:sz w:val="22"/>
          <w:szCs w:val="22"/>
          <w:lang w:eastAsia="zh-CN"/>
        </w:rPr>
        <w:t>本人目前或曾经是破产、资不抵债或破产管理程序中的债务人。（请说明）</w:t>
      </w:r>
      <w:r w:rsidRPr="004E7E1A">
        <w:rPr>
          <w:rFonts w:ascii="Arial" w:eastAsia="SimSun" w:hAnsi="Arial" w:cs="Arial"/>
          <w:i/>
          <w:iCs/>
          <w:sz w:val="22"/>
          <w:szCs w:val="22"/>
          <w:lang w:eastAsia="zh-CN"/>
        </w:rPr>
        <w:t xml:space="preserve"> </w:t>
      </w:r>
    </w:p>
    <w:p w14:paraId="7961CC7A" w14:textId="77777777" w:rsidR="00095283" w:rsidRPr="004E7E1A" w:rsidRDefault="00165BC1" w:rsidP="00954228">
      <w:pPr>
        <w:pStyle w:val="BodyText"/>
        <w:spacing w:before="240" w:after="0" w:line="240" w:lineRule="auto"/>
        <w:ind w:left="720" w:hanging="720"/>
        <w:rPr>
          <w:rFonts w:ascii="Arial" w:eastAsia="SimSun" w:hAnsi="Arial" w:cs="Arial"/>
          <w:b/>
          <w:sz w:val="22"/>
          <w:szCs w:val="22"/>
        </w:rPr>
      </w:pPr>
      <w:bookmarkStart w:id="0" w:name="_GoBack"/>
      <w:bookmarkEnd w:id="0"/>
      <w:r w:rsidRPr="004E7E1A">
        <w:rPr>
          <w:rFonts w:ascii="Arial" w:eastAsia="SimSun" w:hAnsi="Arial" w:cs="Arial"/>
          <w:b/>
          <w:bCs/>
          <w:sz w:val="22"/>
          <w:szCs w:val="22"/>
        </w:rPr>
        <w:t>2.</w:t>
      </w:r>
      <w:r w:rsidRPr="004E7E1A">
        <w:rPr>
          <w:rFonts w:ascii="Arial" w:eastAsia="SimSun" w:hAnsi="Arial" w:cs="Arial"/>
          <w:b/>
          <w:bCs/>
          <w:sz w:val="22"/>
          <w:szCs w:val="22"/>
        </w:rPr>
        <w:tab/>
        <w:t>Disclosure of criminal history</w:t>
      </w:r>
    </w:p>
    <w:p w14:paraId="407F2B41" w14:textId="1B8EA299" w:rsidR="00165BC1" w:rsidRPr="004E7E1A" w:rsidRDefault="002E0ADB" w:rsidP="00954228">
      <w:pPr>
        <w:pStyle w:val="BodyText"/>
        <w:spacing w:line="240" w:lineRule="auto"/>
        <w:ind w:left="720" w:hanging="720"/>
        <w:rPr>
          <w:rFonts w:ascii="Arial" w:eastAsia="SimSun" w:hAnsi="Arial" w:cs="Arial"/>
          <w:b/>
          <w:i/>
          <w:iCs/>
          <w:sz w:val="22"/>
          <w:szCs w:val="22"/>
        </w:rPr>
      </w:pPr>
      <w:r w:rsidRPr="004E7E1A">
        <w:rPr>
          <w:rFonts w:ascii="Arial" w:eastAsia="SimSun" w:hAnsi="Arial" w:cs="Arial"/>
          <w:b/>
          <w:bCs/>
          <w:i/>
          <w:iCs/>
          <w:sz w:val="22"/>
          <w:szCs w:val="22"/>
        </w:rPr>
        <w:tab/>
      </w:r>
      <w:r w:rsidRPr="004E7E1A">
        <w:rPr>
          <w:rFonts w:ascii="Arial" w:eastAsia="SimSun" w:hAnsi="Arial" w:cs="Arial"/>
          <w:b/>
          <w:bCs/>
          <w:i/>
          <w:iCs/>
          <w:sz w:val="22"/>
          <w:szCs w:val="22"/>
          <w:lang w:eastAsia="zh-CN"/>
        </w:rPr>
        <w:t>犯罪史披露</w:t>
      </w:r>
    </w:p>
    <w:p w14:paraId="30F45912" w14:textId="77777777" w:rsidR="00095283" w:rsidRPr="004E7E1A" w:rsidRDefault="00165BC1" w:rsidP="00954228">
      <w:pPr>
        <w:pStyle w:val="BodyText"/>
        <w:spacing w:after="0" w:line="240" w:lineRule="auto"/>
        <w:ind w:left="1080" w:hanging="360"/>
        <w:rPr>
          <w:rFonts w:ascii="Arial" w:eastAsia="SimSun" w:hAnsi="Arial" w:cs="Arial"/>
          <w:sz w:val="22"/>
          <w:szCs w:val="22"/>
        </w:rPr>
      </w:pPr>
      <w:proofErr w:type="gramStart"/>
      <w:r w:rsidRPr="004E7E1A">
        <w:rPr>
          <w:rFonts w:ascii="Arial" w:eastAsia="SimSun" w:hAnsi="Arial" w:cs="Arial"/>
          <w:sz w:val="22"/>
          <w:szCs w:val="22"/>
        </w:rPr>
        <w:t>[  ]</w:t>
      </w:r>
      <w:proofErr w:type="gramEnd"/>
      <w:r w:rsidRPr="004E7E1A">
        <w:rPr>
          <w:rFonts w:ascii="Arial" w:eastAsia="SimSun" w:hAnsi="Arial" w:cs="Arial"/>
          <w:sz w:val="22"/>
          <w:szCs w:val="22"/>
        </w:rPr>
        <w:tab/>
        <w:t xml:space="preserve">I have </w:t>
      </w:r>
      <w:r w:rsidRPr="004E7E1A">
        <w:rPr>
          <w:rFonts w:ascii="Arial" w:eastAsia="SimSun" w:hAnsi="Arial" w:cs="Arial"/>
          <w:b/>
          <w:bCs/>
          <w:sz w:val="22"/>
          <w:szCs w:val="22"/>
        </w:rPr>
        <w:t>not</w:t>
      </w:r>
      <w:r w:rsidRPr="004E7E1A">
        <w:rPr>
          <w:rFonts w:ascii="Arial" w:eastAsia="SimSun" w:hAnsi="Arial" w:cs="Arial"/>
          <w:sz w:val="22"/>
          <w:szCs w:val="22"/>
        </w:rPr>
        <w:t xml:space="preserve"> been convicted of a felony, a crime involving dishonesty, neglect, violence, use of physical force, or any other crime related to my duties as a Guardian or Conservator.</w:t>
      </w:r>
    </w:p>
    <w:p w14:paraId="69AB3BD8" w14:textId="416794CD" w:rsidR="00165BC1" w:rsidRPr="004E7E1A" w:rsidRDefault="00415041" w:rsidP="00954228">
      <w:pPr>
        <w:pStyle w:val="BodyText"/>
        <w:spacing w:after="0" w:line="240" w:lineRule="auto"/>
        <w:ind w:left="1080" w:hanging="360"/>
        <w:rPr>
          <w:rFonts w:ascii="Arial" w:eastAsia="SimSun" w:hAnsi="Arial" w:cs="Arial"/>
          <w:i/>
          <w:iCs/>
          <w:sz w:val="22"/>
          <w:szCs w:val="22"/>
        </w:rPr>
      </w:pPr>
      <w:r w:rsidRPr="004E7E1A">
        <w:rPr>
          <w:rFonts w:ascii="Arial" w:eastAsia="SimSun" w:hAnsi="Arial" w:cs="Arial"/>
          <w:i/>
          <w:iCs/>
          <w:sz w:val="22"/>
          <w:szCs w:val="22"/>
        </w:rPr>
        <w:tab/>
      </w:r>
      <w:r w:rsidRPr="004E7E1A">
        <w:rPr>
          <w:rFonts w:ascii="Arial" w:eastAsia="SimSun" w:hAnsi="Arial" w:cs="Arial"/>
          <w:i/>
          <w:iCs/>
          <w:sz w:val="22"/>
          <w:szCs w:val="22"/>
          <w:lang w:eastAsia="zh-CN"/>
        </w:rPr>
        <w:t>本人</w:t>
      </w:r>
      <w:r w:rsidRPr="004E7E1A">
        <w:rPr>
          <w:rFonts w:ascii="Arial" w:eastAsia="SimSun" w:hAnsi="Arial" w:cs="Arial"/>
          <w:b/>
          <w:bCs/>
          <w:i/>
          <w:iCs/>
          <w:sz w:val="22"/>
          <w:szCs w:val="22"/>
          <w:lang w:eastAsia="zh-CN"/>
        </w:rPr>
        <w:t>未</w:t>
      </w:r>
      <w:r w:rsidRPr="004E7E1A">
        <w:rPr>
          <w:rFonts w:ascii="Arial" w:eastAsia="SimSun" w:hAnsi="Arial" w:cs="Arial"/>
          <w:i/>
          <w:iCs/>
          <w:sz w:val="22"/>
          <w:szCs w:val="22"/>
          <w:lang w:eastAsia="zh-CN"/>
        </w:rPr>
        <w:t>被判犯有重罪、涉及不诚实、疏忽、暴力、使用武力的罪行或任何其他与本人作为监护人或保护人的职责有关的罪行。</w:t>
      </w:r>
    </w:p>
    <w:p w14:paraId="18B107A2" w14:textId="77777777" w:rsidR="00095283" w:rsidRPr="004E7E1A" w:rsidRDefault="00165BC1" w:rsidP="00954228">
      <w:pPr>
        <w:pStyle w:val="BodyText"/>
        <w:tabs>
          <w:tab w:val="left" w:pos="9270"/>
        </w:tabs>
        <w:spacing w:before="120" w:after="0" w:line="240" w:lineRule="auto"/>
        <w:ind w:left="1080" w:hanging="360"/>
        <w:rPr>
          <w:rFonts w:ascii="Arial" w:eastAsia="SimSun" w:hAnsi="Arial" w:cs="Arial"/>
          <w:i/>
          <w:sz w:val="22"/>
          <w:szCs w:val="22"/>
          <w:u w:val="single"/>
        </w:rPr>
      </w:pPr>
      <w:proofErr w:type="gramStart"/>
      <w:r w:rsidRPr="004E7E1A">
        <w:rPr>
          <w:rFonts w:ascii="Arial" w:eastAsia="SimSun" w:hAnsi="Arial" w:cs="Arial"/>
          <w:sz w:val="22"/>
          <w:szCs w:val="22"/>
        </w:rPr>
        <w:t>[  ]</w:t>
      </w:r>
      <w:proofErr w:type="gramEnd"/>
      <w:r w:rsidRPr="004E7E1A">
        <w:rPr>
          <w:rFonts w:ascii="Arial" w:eastAsia="SimSun" w:hAnsi="Arial" w:cs="Arial"/>
          <w:sz w:val="22"/>
          <w:szCs w:val="22"/>
        </w:rPr>
        <w:tab/>
        <w:t xml:space="preserve">I have been convicted of a felony, a crime involving dishonesty, neglect, violence, use of physical force, or any other crime related to my duties as a Guardian or Conservator.  </w:t>
      </w:r>
      <w:r w:rsidRPr="004E7E1A">
        <w:rPr>
          <w:rFonts w:ascii="Arial" w:eastAsia="SimSun" w:hAnsi="Arial" w:cs="Arial"/>
          <w:i/>
          <w:iCs/>
          <w:sz w:val="22"/>
          <w:szCs w:val="22"/>
        </w:rPr>
        <w:t xml:space="preserve">(Explain) </w:t>
      </w:r>
      <w:r w:rsidRPr="004E7E1A">
        <w:rPr>
          <w:rFonts w:ascii="Arial" w:eastAsia="SimSun" w:hAnsi="Arial" w:cs="Arial"/>
          <w:i/>
          <w:iCs/>
          <w:sz w:val="22"/>
          <w:szCs w:val="22"/>
          <w:u w:val="single"/>
        </w:rPr>
        <w:tab/>
      </w:r>
    </w:p>
    <w:p w14:paraId="6923C880" w14:textId="3FA75203" w:rsidR="00917EA9" w:rsidRPr="004E7E1A" w:rsidRDefault="00415041" w:rsidP="00954228">
      <w:pPr>
        <w:pStyle w:val="BodyText"/>
        <w:tabs>
          <w:tab w:val="left" w:pos="9270"/>
        </w:tabs>
        <w:spacing w:line="240" w:lineRule="auto"/>
        <w:ind w:left="1080" w:hanging="360"/>
        <w:rPr>
          <w:rFonts w:ascii="Arial" w:eastAsia="SimSun" w:hAnsi="Arial" w:cs="Arial"/>
          <w:i/>
          <w:iCs/>
          <w:sz w:val="22"/>
          <w:szCs w:val="22"/>
          <w:u w:val="single"/>
        </w:rPr>
      </w:pPr>
      <w:r w:rsidRPr="004E7E1A">
        <w:rPr>
          <w:rFonts w:ascii="Arial" w:eastAsia="SimSun" w:hAnsi="Arial" w:cs="Arial"/>
          <w:i/>
          <w:iCs/>
          <w:sz w:val="22"/>
          <w:szCs w:val="22"/>
        </w:rPr>
        <w:lastRenderedPageBreak/>
        <w:tab/>
      </w:r>
      <w:r w:rsidRPr="004E7E1A">
        <w:rPr>
          <w:rFonts w:ascii="Arial" w:eastAsia="SimSun" w:hAnsi="Arial" w:cs="Arial"/>
          <w:i/>
          <w:iCs/>
          <w:sz w:val="22"/>
          <w:szCs w:val="22"/>
          <w:lang w:eastAsia="zh-CN"/>
        </w:rPr>
        <w:t>本人被判犯有重罪，涉及不诚实、疏忽、暴力、使用武力的罪行或任何其他与本人作为监护人或保护人的职责有关的罪行。（请说明）</w:t>
      </w:r>
      <w:r w:rsidRPr="004E7E1A">
        <w:rPr>
          <w:rFonts w:ascii="Arial" w:eastAsia="SimSun" w:hAnsi="Arial" w:cs="Arial"/>
          <w:i/>
          <w:iCs/>
          <w:sz w:val="22"/>
          <w:szCs w:val="22"/>
          <w:lang w:eastAsia="zh-CN"/>
        </w:rPr>
        <w:t xml:space="preserve"> </w:t>
      </w:r>
    </w:p>
    <w:p w14:paraId="1CCFBA15" w14:textId="38370995" w:rsidR="00917EA9" w:rsidRPr="004E7E1A" w:rsidRDefault="00917EA9" w:rsidP="00415041">
      <w:pPr>
        <w:pStyle w:val="BodyText"/>
        <w:tabs>
          <w:tab w:val="left" w:pos="9270"/>
        </w:tabs>
        <w:spacing w:before="120" w:after="0" w:line="360" w:lineRule="auto"/>
        <w:ind w:left="1440" w:hanging="360"/>
        <w:contextualSpacing/>
        <w:rPr>
          <w:rFonts w:ascii="Arial" w:eastAsia="SimSun" w:hAnsi="Arial" w:cs="Arial"/>
          <w:i/>
          <w:sz w:val="22"/>
          <w:szCs w:val="22"/>
          <w:u w:val="single"/>
        </w:rPr>
      </w:pPr>
      <w:r w:rsidRPr="004E7E1A">
        <w:rPr>
          <w:rFonts w:ascii="Arial" w:eastAsia="SimSun" w:hAnsi="Arial" w:cs="Arial"/>
          <w:i/>
          <w:iCs/>
          <w:sz w:val="22"/>
          <w:szCs w:val="22"/>
          <w:u w:val="single"/>
        </w:rPr>
        <w:tab/>
      </w:r>
      <w:r w:rsidRPr="004E7E1A">
        <w:rPr>
          <w:rFonts w:ascii="Arial" w:eastAsia="SimSun" w:hAnsi="Arial" w:cs="Arial"/>
          <w:i/>
          <w:iCs/>
          <w:sz w:val="22"/>
          <w:szCs w:val="22"/>
          <w:u w:val="single"/>
        </w:rPr>
        <w:tab/>
      </w:r>
    </w:p>
    <w:p w14:paraId="19E6D42B" w14:textId="77777777" w:rsidR="00095283" w:rsidRPr="004E7E1A" w:rsidRDefault="00165BC1" w:rsidP="00954228">
      <w:pPr>
        <w:pStyle w:val="BodyText"/>
        <w:spacing w:before="240" w:after="0" w:line="240" w:lineRule="auto"/>
        <w:ind w:left="720" w:hanging="720"/>
        <w:rPr>
          <w:rFonts w:ascii="Arial" w:eastAsia="SimSun" w:hAnsi="Arial" w:cs="Arial"/>
          <w:b/>
          <w:sz w:val="22"/>
          <w:szCs w:val="22"/>
        </w:rPr>
      </w:pPr>
      <w:r w:rsidRPr="004E7E1A">
        <w:rPr>
          <w:rFonts w:ascii="Arial" w:eastAsia="SimSun" w:hAnsi="Arial" w:cs="Arial"/>
          <w:b/>
          <w:bCs/>
          <w:sz w:val="22"/>
          <w:szCs w:val="22"/>
        </w:rPr>
        <w:t>3.</w:t>
      </w:r>
      <w:r w:rsidRPr="004E7E1A">
        <w:rPr>
          <w:rFonts w:ascii="Arial" w:eastAsia="SimSun" w:hAnsi="Arial" w:cs="Arial"/>
          <w:b/>
          <w:bCs/>
          <w:sz w:val="22"/>
          <w:szCs w:val="22"/>
        </w:rPr>
        <w:tab/>
        <w:t>Court Findings</w:t>
      </w:r>
    </w:p>
    <w:p w14:paraId="68227A76" w14:textId="346678F1" w:rsidR="00165BC1" w:rsidRPr="004E7E1A" w:rsidRDefault="00415041" w:rsidP="00954228">
      <w:pPr>
        <w:pStyle w:val="BodyText"/>
        <w:spacing w:line="240" w:lineRule="auto"/>
        <w:ind w:left="720" w:hanging="720"/>
        <w:rPr>
          <w:rFonts w:ascii="Arial" w:eastAsia="SimSun" w:hAnsi="Arial" w:cs="Arial"/>
          <w:b/>
          <w:i/>
          <w:iCs/>
          <w:sz w:val="22"/>
          <w:szCs w:val="22"/>
        </w:rPr>
      </w:pPr>
      <w:r w:rsidRPr="004E7E1A">
        <w:rPr>
          <w:rFonts w:ascii="Arial" w:eastAsia="SimSun" w:hAnsi="Arial" w:cs="Arial"/>
          <w:b/>
          <w:bCs/>
          <w:i/>
          <w:iCs/>
          <w:sz w:val="22"/>
          <w:szCs w:val="22"/>
        </w:rPr>
        <w:tab/>
      </w:r>
      <w:r w:rsidRPr="004E7E1A">
        <w:rPr>
          <w:rFonts w:ascii="Arial" w:eastAsia="SimSun" w:hAnsi="Arial" w:cs="Arial"/>
          <w:b/>
          <w:bCs/>
          <w:i/>
          <w:iCs/>
          <w:sz w:val="22"/>
          <w:szCs w:val="22"/>
          <w:lang w:eastAsia="zh-CN"/>
        </w:rPr>
        <w:t>法院调查结果</w:t>
      </w:r>
    </w:p>
    <w:p w14:paraId="141A82E7" w14:textId="77777777" w:rsidR="00095283" w:rsidRPr="004E7E1A" w:rsidRDefault="00165BC1" w:rsidP="00954228">
      <w:pPr>
        <w:pStyle w:val="BodyText"/>
        <w:spacing w:before="120" w:after="0" w:line="240" w:lineRule="auto"/>
        <w:ind w:left="1080" w:hanging="360"/>
        <w:contextualSpacing/>
        <w:rPr>
          <w:rFonts w:ascii="Arial" w:eastAsia="SimSun" w:hAnsi="Arial" w:cs="Arial"/>
          <w:sz w:val="22"/>
          <w:szCs w:val="22"/>
        </w:rPr>
      </w:pPr>
      <w:proofErr w:type="gramStart"/>
      <w:r w:rsidRPr="004E7E1A">
        <w:rPr>
          <w:rFonts w:ascii="Arial" w:eastAsia="SimSun" w:hAnsi="Arial" w:cs="Arial"/>
          <w:sz w:val="22"/>
          <w:szCs w:val="22"/>
        </w:rPr>
        <w:t>[  ]</w:t>
      </w:r>
      <w:proofErr w:type="gramEnd"/>
      <w:r w:rsidRPr="004E7E1A">
        <w:rPr>
          <w:rFonts w:ascii="Arial" w:eastAsia="SimSun" w:hAnsi="Arial" w:cs="Arial"/>
          <w:sz w:val="22"/>
          <w:szCs w:val="22"/>
        </w:rPr>
        <w:tab/>
        <w:t xml:space="preserve">I do </w:t>
      </w:r>
      <w:r w:rsidRPr="004E7E1A">
        <w:rPr>
          <w:rFonts w:ascii="Arial" w:eastAsia="SimSun" w:hAnsi="Arial" w:cs="Arial"/>
          <w:b/>
          <w:bCs/>
          <w:sz w:val="22"/>
          <w:szCs w:val="22"/>
        </w:rPr>
        <w:t>not</w:t>
      </w:r>
      <w:r w:rsidRPr="004E7E1A">
        <w:rPr>
          <w:rFonts w:ascii="Arial" w:eastAsia="SimSun" w:hAnsi="Arial" w:cs="Arial"/>
          <w:sz w:val="22"/>
          <w:szCs w:val="22"/>
        </w:rPr>
        <w:t xml:space="preserve"> have any court findings against me involving a breach of fiduciary duty, violation of any state’s consumer protection act, or violation of any other statute forbidding unfair or deceptive acts or practices in the conduct of any business.</w:t>
      </w:r>
    </w:p>
    <w:p w14:paraId="0DC101F9" w14:textId="109C4388" w:rsidR="00165BC1" w:rsidRPr="004E7E1A" w:rsidRDefault="00415041" w:rsidP="00954228">
      <w:pPr>
        <w:pStyle w:val="BodyText"/>
        <w:spacing w:after="0" w:line="240" w:lineRule="auto"/>
        <w:ind w:left="1080" w:hanging="360"/>
        <w:contextualSpacing/>
        <w:rPr>
          <w:rFonts w:ascii="Arial" w:eastAsia="SimSun" w:hAnsi="Arial" w:cs="Arial"/>
          <w:i/>
          <w:iCs/>
          <w:sz w:val="22"/>
          <w:szCs w:val="22"/>
        </w:rPr>
      </w:pPr>
      <w:r w:rsidRPr="004E7E1A">
        <w:rPr>
          <w:rFonts w:ascii="Arial" w:eastAsia="SimSun" w:hAnsi="Arial" w:cs="Arial"/>
          <w:i/>
          <w:iCs/>
          <w:sz w:val="22"/>
          <w:szCs w:val="22"/>
        </w:rPr>
        <w:tab/>
      </w:r>
      <w:r w:rsidRPr="004E7E1A">
        <w:rPr>
          <w:rFonts w:ascii="Arial" w:eastAsia="SimSun" w:hAnsi="Arial" w:cs="Arial"/>
          <w:i/>
          <w:iCs/>
          <w:sz w:val="22"/>
          <w:szCs w:val="22"/>
          <w:lang w:eastAsia="zh-CN"/>
        </w:rPr>
        <w:t>本人</w:t>
      </w:r>
      <w:r w:rsidRPr="004E7E1A">
        <w:rPr>
          <w:rFonts w:ascii="Arial" w:eastAsia="SimSun" w:hAnsi="Arial" w:cs="Arial"/>
          <w:b/>
          <w:bCs/>
          <w:i/>
          <w:iCs/>
          <w:sz w:val="22"/>
          <w:szCs w:val="22"/>
          <w:lang w:eastAsia="zh-CN"/>
        </w:rPr>
        <w:t>没有</w:t>
      </w:r>
      <w:r w:rsidRPr="004E7E1A">
        <w:rPr>
          <w:rFonts w:ascii="Arial" w:eastAsia="SimSun" w:hAnsi="Arial" w:cs="Arial"/>
          <w:i/>
          <w:iCs/>
          <w:sz w:val="22"/>
          <w:szCs w:val="22"/>
          <w:lang w:eastAsia="zh-CN"/>
        </w:rPr>
        <w:t>任何涉及违反信托责任、违反任何州的消费者保护法或违反任何其他禁止任何商业行为中不公平或欺骗性行为或做法的法规的法庭裁决。</w:t>
      </w:r>
    </w:p>
    <w:p w14:paraId="67302CD5" w14:textId="77777777" w:rsidR="00095283" w:rsidRPr="004E7E1A" w:rsidRDefault="00165BC1" w:rsidP="00954228">
      <w:pPr>
        <w:pStyle w:val="BodyText"/>
        <w:tabs>
          <w:tab w:val="left" w:pos="9270"/>
        </w:tabs>
        <w:spacing w:before="120" w:after="0" w:line="240" w:lineRule="auto"/>
        <w:ind w:left="1080" w:hanging="360"/>
        <w:rPr>
          <w:rFonts w:ascii="Arial" w:eastAsia="SimSun" w:hAnsi="Arial" w:cs="Arial"/>
          <w:i/>
          <w:sz w:val="22"/>
          <w:szCs w:val="22"/>
        </w:rPr>
      </w:pPr>
      <w:proofErr w:type="gramStart"/>
      <w:r w:rsidRPr="004E7E1A">
        <w:rPr>
          <w:rFonts w:ascii="Arial" w:eastAsia="SimSun" w:hAnsi="Arial" w:cs="Arial"/>
          <w:szCs w:val="24"/>
        </w:rPr>
        <w:t>[  ]</w:t>
      </w:r>
      <w:proofErr w:type="gramEnd"/>
      <w:r w:rsidRPr="004E7E1A">
        <w:rPr>
          <w:rFonts w:ascii="Arial" w:eastAsia="SimSun" w:hAnsi="Arial" w:cs="Arial"/>
          <w:szCs w:val="24"/>
        </w:rPr>
        <w:tab/>
      </w:r>
      <w:r w:rsidRPr="004E7E1A">
        <w:rPr>
          <w:rFonts w:ascii="Arial" w:eastAsia="SimSun" w:hAnsi="Arial" w:cs="Arial"/>
          <w:sz w:val="22"/>
          <w:szCs w:val="22"/>
        </w:rPr>
        <w:t xml:space="preserve">I do have court findings against me involving a breach of fiduciary duty, violation of any state’s consumer protection act, or violation of any other statute forbidding unfair or deceptive acts or practices in the conduct of any business.  </w:t>
      </w:r>
      <w:r w:rsidRPr="004E7E1A">
        <w:rPr>
          <w:rFonts w:ascii="Arial" w:eastAsia="SimSun" w:hAnsi="Arial" w:cs="Arial"/>
          <w:i/>
          <w:iCs/>
          <w:sz w:val="22"/>
          <w:szCs w:val="22"/>
        </w:rPr>
        <w:t>(Explain)</w:t>
      </w:r>
    </w:p>
    <w:p w14:paraId="40755FA9" w14:textId="482C826A" w:rsidR="00917EA9" w:rsidRPr="004E7E1A" w:rsidRDefault="00415041" w:rsidP="00954228">
      <w:pPr>
        <w:pStyle w:val="BodyText"/>
        <w:tabs>
          <w:tab w:val="left" w:pos="9270"/>
        </w:tabs>
        <w:spacing w:line="240" w:lineRule="auto"/>
        <w:ind w:left="1080" w:hanging="360"/>
        <w:rPr>
          <w:rFonts w:ascii="Arial" w:eastAsia="SimSun" w:hAnsi="Arial" w:cs="Arial"/>
          <w:i/>
          <w:iCs/>
          <w:sz w:val="22"/>
          <w:szCs w:val="22"/>
          <w:u w:val="single"/>
        </w:rPr>
      </w:pPr>
      <w:r w:rsidRPr="004E7E1A">
        <w:rPr>
          <w:rFonts w:ascii="Arial" w:eastAsia="SimSun" w:hAnsi="Arial" w:cs="Arial"/>
          <w:i/>
          <w:iCs/>
          <w:szCs w:val="24"/>
        </w:rPr>
        <w:tab/>
      </w:r>
      <w:r w:rsidRPr="004E7E1A">
        <w:rPr>
          <w:rFonts w:ascii="Arial" w:eastAsia="SimSun" w:hAnsi="Arial" w:cs="Arial"/>
          <w:i/>
          <w:iCs/>
          <w:sz w:val="22"/>
          <w:szCs w:val="22"/>
          <w:lang w:eastAsia="zh-CN"/>
        </w:rPr>
        <w:t>本人有涉及违反信托责任、违反任何州的消费者保护法或违反任何其他禁止任何商业行为中不公平或欺骗性行为或做法的法规的法庭裁决。（请说明）</w:t>
      </w:r>
    </w:p>
    <w:p w14:paraId="71E3A4B1" w14:textId="34F271C3" w:rsidR="00917EA9" w:rsidRPr="004E7E1A" w:rsidRDefault="00917EA9" w:rsidP="00415041">
      <w:pPr>
        <w:pStyle w:val="BodyText"/>
        <w:tabs>
          <w:tab w:val="left" w:pos="9270"/>
        </w:tabs>
        <w:spacing w:before="120" w:after="0" w:line="360" w:lineRule="auto"/>
        <w:ind w:left="1440" w:hanging="360"/>
        <w:contextualSpacing/>
        <w:rPr>
          <w:rFonts w:ascii="Arial" w:eastAsia="SimSun" w:hAnsi="Arial" w:cs="Arial"/>
          <w:i/>
          <w:sz w:val="22"/>
          <w:szCs w:val="22"/>
          <w:u w:val="single"/>
        </w:rPr>
      </w:pPr>
      <w:r w:rsidRPr="004E7E1A">
        <w:rPr>
          <w:rFonts w:ascii="Arial" w:eastAsia="SimSun" w:hAnsi="Arial" w:cs="Arial"/>
          <w:i/>
          <w:iCs/>
          <w:sz w:val="22"/>
          <w:szCs w:val="22"/>
          <w:u w:val="single"/>
        </w:rPr>
        <w:tab/>
      </w:r>
      <w:r w:rsidRPr="004E7E1A">
        <w:rPr>
          <w:rFonts w:ascii="Arial" w:eastAsia="SimSun" w:hAnsi="Arial" w:cs="Arial"/>
          <w:i/>
          <w:iCs/>
          <w:sz w:val="22"/>
          <w:szCs w:val="22"/>
          <w:u w:val="single"/>
        </w:rPr>
        <w:tab/>
      </w:r>
    </w:p>
    <w:p w14:paraId="45321363" w14:textId="4B34F419" w:rsidR="00917EA9" w:rsidRPr="004E7E1A" w:rsidRDefault="00917EA9" w:rsidP="00415041">
      <w:pPr>
        <w:pStyle w:val="BodyText"/>
        <w:tabs>
          <w:tab w:val="left" w:pos="9270"/>
        </w:tabs>
        <w:spacing w:before="120" w:after="0" w:line="360" w:lineRule="auto"/>
        <w:ind w:left="1440" w:hanging="360"/>
        <w:rPr>
          <w:rFonts w:ascii="Arial" w:eastAsia="SimSun" w:hAnsi="Arial" w:cs="Arial"/>
          <w:i/>
          <w:sz w:val="22"/>
          <w:szCs w:val="22"/>
          <w:u w:val="single"/>
        </w:rPr>
      </w:pPr>
      <w:r w:rsidRPr="004E7E1A">
        <w:rPr>
          <w:rFonts w:ascii="Arial" w:eastAsia="SimSun" w:hAnsi="Arial" w:cs="Arial"/>
          <w:i/>
          <w:iCs/>
          <w:sz w:val="22"/>
          <w:szCs w:val="22"/>
          <w:u w:val="single"/>
        </w:rPr>
        <w:tab/>
      </w:r>
      <w:r w:rsidRPr="004E7E1A">
        <w:rPr>
          <w:rFonts w:ascii="Arial" w:eastAsia="SimSun" w:hAnsi="Arial" w:cs="Arial"/>
          <w:i/>
          <w:iCs/>
          <w:sz w:val="22"/>
          <w:szCs w:val="22"/>
          <w:u w:val="single"/>
        </w:rPr>
        <w:tab/>
        <w:t>.</w:t>
      </w:r>
    </w:p>
    <w:p w14:paraId="49E1701B" w14:textId="77777777" w:rsidR="00095283" w:rsidRPr="004E7E1A" w:rsidRDefault="00917A0B" w:rsidP="00954228">
      <w:pPr>
        <w:pStyle w:val="WAnote"/>
        <w:tabs>
          <w:tab w:val="left" w:pos="540"/>
        </w:tabs>
        <w:spacing w:before="360"/>
        <w:ind w:firstLine="0"/>
        <w:outlineLvl w:val="0"/>
        <w:rPr>
          <w:rFonts w:eastAsia="SimSun"/>
        </w:rPr>
      </w:pPr>
      <w:r w:rsidRPr="004E7E1A">
        <w:rPr>
          <w:rFonts w:eastAsia="SimSun"/>
        </w:rPr>
        <w:t>I declare under penalty of perjury under the laws of the State of Washington that the facts I have provided are true.</w:t>
      </w:r>
    </w:p>
    <w:p w14:paraId="2D1E84D3" w14:textId="72C160F1" w:rsidR="00917A0B" w:rsidRPr="004E7E1A" w:rsidRDefault="00095283" w:rsidP="00954228">
      <w:pPr>
        <w:pStyle w:val="WAnote"/>
        <w:tabs>
          <w:tab w:val="left" w:pos="540"/>
        </w:tabs>
        <w:spacing w:before="0"/>
        <w:ind w:firstLine="0"/>
        <w:outlineLvl w:val="0"/>
        <w:rPr>
          <w:rFonts w:eastAsia="SimSun"/>
          <w:i/>
          <w:iCs/>
        </w:rPr>
      </w:pPr>
      <w:r w:rsidRPr="004E7E1A">
        <w:rPr>
          <w:rFonts w:eastAsia="SimSun"/>
          <w:i/>
          <w:iCs/>
          <w:lang w:eastAsia="zh-CN"/>
        </w:rPr>
        <w:t>本人声明，本人所提供的事实若有不实，愿依照华盛顿州法律而接受伪证罪处罚。</w:t>
      </w:r>
    </w:p>
    <w:p w14:paraId="65624950" w14:textId="77777777" w:rsidR="00095283" w:rsidRPr="004E7E1A" w:rsidRDefault="008E4B84" w:rsidP="00954228">
      <w:pPr>
        <w:widowControl w:val="0"/>
        <w:tabs>
          <w:tab w:val="left" w:pos="720"/>
          <w:tab w:val="center" w:pos="4950"/>
          <w:tab w:val="center" w:pos="6750"/>
          <w:tab w:val="right" w:pos="9180"/>
        </w:tabs>
        <w:spacing w:before="360"/>
        <w:rPr>
          <w:rFonts w:ascii="Arial" w:eastAsia="SimSun" w:hAnsi="Arial" w:cs="Arial"/>
          <w:sz w:val="22"/>
          <w:szCs w:val="22"/>
        </w:rPr>
      </w:pPr>
      <w:r w:rsidRPr="004E7E1A">
        <w:rPr>
          <w:rFonts w:ascii="Arial" w:eastAsia="SimSun" w:hAnsi="Arial" w:cs="Arial"/>
          <w:sz w:val="22"/>
          <w:szCs w:val="22"/>
        </w:rPr>
        <w:t>Signed at (</w:t>
      </w:r>
      <w:r w:rsidRPr="004E7E1A">
        <w:rPr>
          <w:rFonts w:ascii="Arial" w:eastAsia="SimSun" w:hAnsi="Arial" w:cs="Arial"/>
          <w:i/>
          <w:iCs/>
          <w:sz w:val="22"/>
          <w:szCs w:val="22"/>
        </w:rPr>
        <w:t xml:space="preserve">city) </w:t>
      </w:r>
      <w:r w:rsidRPr="004E7E1A">
        <w:rPr>
          <w:rFonts w:ascii="Arial" w:eastAsia="SimSun" w:hAnsi="Arial" w:cs="Arial"/>
          <w:sz w:val="22"/>
          <w:szCs w:val="22"/>
          <w:u w:val="single"/>
        </w:rPr>
        <w:tab/>
      </w:r>
      <w:r w:rsidRPr="004E7E1A">
        <w:rPr>
          <w:rFonts w:ascii="Arial" w:eastAsia="SimSun" w:hAnsi="Arial" w:cs="Arial"/>
          <w:sz w:val="22"/>
          <w:szCs w:val="22"/>
        </w:rPr>
        <w:t xml:space="preserve">, </w:t>
      </w:r>
      <w:r w:rsidRPr="004E7E1A">
        <w:rPr>
          <w:rFonts w:ascii="Arial" w:eastAsia="SimSun" w:hAnsi="Arial" w:cs="Arial"/>
          <w:i/>
          <w:iCs/>
          <w:sz w:val="22"/>
          <w:szCs w:val="22"/>
        </w:rPr>
        <w:t xml:space="preserve">(state) </w:t>
      </w:r>
      <w:r w:rsidRPr="004E7E1A">
        <w:rPr>
          <w:rFonts w:ascii="Arial" w:eastAsia="SimSun" w:hAnsi="Arial" w:cs="Arial"/>
          <w:sz w:val="22"/>
          <w:szCs w:val="22"/>
          <w:u w:val="single"/>
        </w:rPr>
        <w:tab/>
      </w:r>
      <w:r w:rsidRPr="004E7E1A">
        <w:rPr>
          <w:rFonts w:ascii="Arial" w:eastAsia="SimSun" w:hAnsi="Arial" w:cs="Arial"/>
          <w:sz w:val="22"/>
          <w:szCs w:val="22"/>
        </w:rPr>
        <w:t xml:space="preserve"> on </w:t>
      </w:r>
      <w:r w:rsidRPr="004E7E1A">
        <w:rPr>
          <w:rFonts w:ascii="Arial" w:eastAsia="SimSun" w:hAnsi="Arial" w:cs="Arial"/>
          <w:i/>
          <w:iCs/>
          <w:sz w:val="22"/>
          <w:szCs w:val="22"/>
        </w:rPr>
        <w:t xml:space="preserve">(date) </w:t>
      </w:r>
      <w:r w:rsidRPr="004E7E1A">
        <w:rPr>
          <w:rFonts w:ascii="Arial" w:eastAsia="SimSun" w:hAnsi="Arial" w:cs="Arial"/>
          <w:sz w:val="22"/>
          <w:szCs w:val="22"/>
          <w:u w:val="single"/>
        </w:rPr>
        <w:tab/>
      </w:r>
      <w:r w:rsidRPr="004E7E1A">
        <w:rPr>
          <w:rFonts w:ascii="Arial" w:eastAsia="SimSun" w:hAnsi="Arial" w:cs="Arial"/>
          <w:sz w:val="22"/>
          <w:szCs w:val="22"/>
        </w:rPr>
        <w:t>.</w:t>
      </w:r>
    </w:p>
    <w:p w14:paraId="06DA4D8D" w14:textId="1AA3D733" w:rsidR="008E4B84" w:rsidRPr="004E7E1A" w:rsidRDefault="00095283" w:rsidP="00954228">
      <w:pPr>
        <w:widowControl w:val="0"/>
        <w:tabs>
          <w:tab w:val="left" w:pos="720"/>
          <w:tab w:val="center" w:pos="4950"/>
          <w:tab w:val="center" w:pos="6750"/>
          <w:tab w:val="right" w:pos="9180"/>
        </w:tabs>
        <w:rPr>
          <w:rFonts w:ascii="Arial" w:eastAsia="SimSun" w:hAnsi="Arial" w:cs="Arial"/>
          <w:i/>
          <w:iCs/>
          <w:sz w:val="22"/>
          <w:szCs w:val="22"/>
        </w:rPr>
      </w:pPr>
      <w:r w:rsidRPr="004E7E1A">
        <w:rPr>
          <w:rFonts w:ascii="Arial" w:eastAsia="SimSun" w:hAnsi="Arial" w:cs="Arial"/>
          <w:i/>
          <w:iCs/>
          <w:sz w:val="22"/>
          <w:szCs w:val="22"/>
          <w:lang w:eastAsia="zh-CN"/>
        </w:rPr>
        <w:t>签署地点（城市）</w:t>
      </w:r>
      <w:r w:rsidRPr="004E7E1A">
        <w:rPr>
          <w:rFonts w:ascii="Arial" w:eastAsia="SimSun" w:hAnsi="Arial" w:cs="Arial"/>
          <w:i/>
          <w:iCs/>
          <w:sz w:val="22"/>
          <w:szCs w:val="22"/>
          <w:lang w:eastAsia="zh-CN"/>
        </w:rPr>
        <w:t xml:space="preserve"> </w:t>
      </w:r>
      <w:r w:rsidRPr="004E7E1A">
        <w:rPr>
          <w:rFonts w:ascii="Arial" w:eastAsia="SimSun" w:hAnsi="Arial" w:cs="Arial"/>
          <w:sz w:val="22"/>
          <w:szCs w:val="22"/>
          <w:lang w:eastAsia="zh-CN"/>
        </w:rPr>
        <w:tab/>
      </w:r>
      <w:r w:rsidRPr="004E7E1A">
        <w:rPr>
          <w:rFonts w:ascii="Arial" w:eastAsia="SimSun" w:hAnsi="Arial" w:cs="Arial"/>
          <w:i/>
          <w:iCs/>
          <w:sz w:val="22"/>
          <w:szCs w:val="22"/>
          <w:lang w:eastAsia="zh-CN"/>
        </w:rPr>
        <w:t>，（州）</w:t>
      </w:r>
      <w:r w:rsidRPr="004E7E1A">
        <w:rPr>
          <w:rFonts w:ascii="Arial" w:eastAsia="SimSun" w:hAnsi="Arial" w:cs="Arial"/>
          <w:i/>
          <w:iCs/>
          <w:sz w:val="22"/>
          <w:szCs w:val="22"/>
          <w:lang w:eastAsia="zh-CN"/>
        </w:rPr>
        <w:t xml:space="preserve"> </w:t>
      </w:r>
      <w:r w:rsidRPr="004E7E1A">
        <w:rPr>
          <w:rFonts w:ascii="Arial" w:eastAsia="SimSun" w:hAnsi="Arial" w:cs="Arial"/>
          <w:sz w:val="22"/>
          <w:szCs w:val="22"/>
          <w:lang w:eastAsia="zh-CN"/>
        </w:rPr>
        <w:tab/>
      </w:r>
      <w:r w:rsidRPr="004E7E1A">
        <w:rPr>
          <w:rFonts w:ascii="Arial" w:eastAsia="SimSun" w:hAnsi="Arial" w:cs="Arial"/>
          <w:i/>
          <w:iCs/>
          <w:sz w:val="22"/>
          <w:szCs w:val="22"/>
          <w:lang w:eastAsia="zh-CN"/>
        </w:rPr>
        <w:t xml:space="preserve"> </w:t>
      </w:r>
      <w:r w:rsidRPr="004E7E1A">
        <w:rPr>
          <w:rFonts w:ascii="Arial" w:eastAsia="SimSun" w:hAnsi="Arial" w:cs="Arial"/>
          <w:i/>
          <w:iCs/>
          <w:sz w:val="22"/>
          <w:szCs w:val="22"/>
          <w:lang w:eastAsia="zh-CN"/>
        </w:rPr>
        <w:t>（日期）</w:t>
      </w:r>
      <w:r w:rsidRPr="004E7E1A">
        <w:rPr>
          <w:rFonts w:ascii="Arial" w:eastAsia="SimSun" w:hAnsi="Arial" w:cs="Arial"/>
          <w:i/>
          <w:iCs/>
          <w:sz w:val="22"/>
          <w:szCs w:val="22"/>
          <w:lang w:eastAsia="zh-CN"/>
        </w:rPr>
        <w:t xml:space="preserve"> </w:t>
      </w:r>
    </w:p>
    <w:p w14:paraId="7FDDC4DA" w14:textId="4AB3D94B" w:rsidR="006E703F" w:rsidRPr="004E7E1A" w:rsidRDefault="006E703F" w:rsidP="00415041">
      <w:pPr>
        <w:tabs>
          <w:tab w:val="left" w:pos="4500"/>
          <w:tab w:val="left" w:pos="4680"/>
          <w:tab w:val="left" w:pos="9180"/>
        </w:tabs>
        <w:spacing w:before="480"/>
        <w:rPr>
          <w:rFonts w:ascii="Arial" w:eastAsia="SimSun" w:hAnsi="Arial" w:cs="Arial"/>
          <w:sz w:val="22"/>
          <w:szCs w:val="22"/>
          <w:u w:val="single"/>
        </w:rPr>
      </w:pPr>
      <w:r w:rsidRPr="004E7E1A">
        <w:rPr>
          <w:rFonts w:ascii="Arial" w:eastAsia="SimSun" w:hAnsi="Arial" w:cs="Arial"/>
          <w:sz w:val="22"/>
          <w:szCs w:val="22"/>
          <w:u w:val="single"/>
        </w:rPr>
        <w:tab/>
      </w:r>
      <w:r w:rsidRPr="004E7E1A">
        <w:rPr>
          <w:rFonts w:ascii="Arial" w:eastAsia="SimSun" w:hAnsi="Arial" w:cs="Arial"/>
          <w:sz w:val="22"/>
          <w:szCs w:val="22"/>
        </w:rPr>
        <w:tab/>
      </w:r>
      <w:r w:rsidRPr="004E7E1A">
        <w:rPr>
          <w:rFonts w:ascii="Arial" w:eastAsia="SimSun" w:hAnsi="Arial" w:cs="Arial"/>
          <w:sz w:val="22"/>
          <w:szCs w:val="22"/>
          <w:u w:val="single"/>
        </w:rPr>
        <w:tab/>
      </w:r>
    </w:p>
    <w:p w14:paraId="5B04D223" w14:textId="77777777" w:rsidR="00095283" w:rsidRPr="004E7E1A" w:rsidRDefault="006E703F" w:rsidP="00954228">
      <w:pPr>
        <w:tabs>
          <w:tab w:val="left" w:pos="4680"/>
          <w:tab w:val="left" w:pos="7200"/>
        </w:tabs>
        <w:rPr>
          <w:rFonts w:ascii="Arial" w:eastAsia="SimSun" w:hAnsi="Arial" w:cs="Arial"/>
          <w:i/>
          <w:sz w:val="22"/>
          <w:szCs w:val="22"/>
        </w:rPr>
      </w:pPr>
      <w:r w:rsidRPr="004E7E1A">
        <w:rPr>
          <w:rFonts w:ascii="Arial" w:eastAsia="SimSun" w:hAnsi="Arial" w:cs="Arial"/>
          <w:i/>
          <w:iCs/>
          <w:sz w:val="22"/>
          <w:szCs w:val="22"/>
        </w:rPr>
        <w:t>Signature</w:t>
      </w:r>
      <w:r w:rsidRPr="004E7E1A">
        <w:rPr>
          <w:rFonts w:ascii="Arial" w:eastAsia="SimSun" w:hAnsi="Arial" w:cs="Arial"/>
          <w:i/>
          <w:iCs/>
          <w:sz w:val="22"/>
          <w:szCs w:val="22"/>
        </w:rPr>
        <w:tab/>
        <w:t>Printed Name</w:t>
      </w:r>
      <w:proofErr w:type="gramStart"/>
      <w:r w:rsidRPr="004E7E1A">
        <w:rPr>
          <w:rFonts w:ascii="Arial" w:eastAsia="SimSun" w:hAnsi="Arial" w:cs="Arial"/>
          <w:i/>
          <w:iCs/>
          <w:sz w:val="22"/>
          <w:szCs w:val="22"/>
        </w:rPr>
        <w:tab/>
        <w:t xml:space="preserve">  CPG</w:t>
      </w:r>
      <w:proofErr w:type="gramEnd"/>
      <w:r w:rsidRPr="004E7E1A">
        <w:rPr>
          <w:rFonts w:ascii="Arial" w:eastAsia="SimSun" w:hAnsi="Arial" w:cs="Arial"/>
          <w:i/>
          <w:iCs/>
          <w:sz w:val="22"/>
          <w:szCs w:val="22"/>
        </w:rPr>
        <w:t xml:space="preserve"> No.</w:t>
      </w:r>
    </w:p>
    <w:p w14:paraId="79D5ECF5" w14:textId="56BB34DD" w:rsidR="006E703F" w:rsidRPr="00954228" w:rsidRDefault="00095283" w:rsidP="00954228">
      <w:pPr>
        <w:tabs>
          <w:tab w:val="left" w:pos="4680"/>
          <w:tab w:val="left" w:pos="7200"/>
        </w:tabs>
        <w:rPr>
          <w:rFonts w:ascii="Arial" w:hAnsi="Arial" w:cs="Arial"/>
          <w:i/>
          <w:iCs/>
          <w:sz w:val="22"/>
          <w:szCs w:val="22"/>
          <w:highlight w:val="yellow"/>
        </w:rPr>
      </w:pPr>
      <w:r w:rsidRPr="004E7E1A">
        <w:rPr>
          <w:rFonts w:ascii="Arial" w:eastAsia="SimSun" w:hAnsi="Arial" w:cs="Arial"/>
          <w:i/>
          <w:iCs/>
          <w:sz w:val="22"/>
          <w:szCs w:val="22"/>
          <w:lang w:eastAsia="zh-CN"/>
        </w:rPr>
        <w:t>签名</w:t>
      </w:r>
      <w:r w:rsidRPr="004E7E1A">
        <w:rPr>
          <w:rFonts w:ascii="Arial" w:eastAsia="SimSun" w:hAnsi="Arial" w:cs="Arial"/>
          <w:sz w:val="22"/>
          <w:szCs w:val="22"/>
          <w:lang w:eastAsia="zh-CN"/>
        </w:rPr>
        <w:tab/>
      </w:r>
      <w:r w:rsidRPr="004E7E1A">
        <w:rPr>
          <w:rFonts w:ascii="Arial" w:eastAsia="SimSun" w:hAnsi="Arial" w:cs="Arial"/>
          <w:i/>
          <w:iCs/>
          <w:sz w:val="22"/>
          <w:szCs w:val="22"/>
          <w:lang w:eastAsia="zh-CN"/>
        </w:rPr>
        <w:t>请工整填写姓名</w:t>
      </w:r>
      <w:r w:rsidRPr="004E7E1A">
        <w:rPr>
          <w:rFonts w:ascii="Arial" w:eastAsia="SimSun" w:hAnsi="Arial" w:cs="Arial"/>
          <w:sz w:val="22"/>
          <w:szCs w:val="22"/>
          <w:lang w:eastAsia="zh-CN"/>
        </w:rPr>
        <w:tab/>
      </w:r>
      <w:r w:rsidRPr="004E7E1A">
        <w:rPr>
          <w:rFonts w:ascii="Arial" w:eastAsia="SimSun" w:hAnsi="Arial" w:cs="Arial"/>
          <w:i/>
          <w:iCs/>
          <w:sz w:val="22"/>
          <w:szCs w:val="22"/>
          <w:lang w:eastAsia="zh-CN"/>
        </w:rPr>
        <w:t xml:space="preserve">  CPG</w:t>
      </w:r>
      <w:r w:rsidRPr="004E7E1A">
        <w:rPr>
          <w:rFonts w:ascii="Arial" w:eastAsia="SimSun" w:hAnsi="Arial" w:cs="Arial"/>
          <w:i/>
          <w:iCs/>
          <w:sz w:val="22"/>
          <w:szCs w:val="22"/>
          <w:lang w:eastAsia="zh-CN"/>
        </w:rPr>
        <w:t>编号</w:t>
      </w:r>
    </w:p>
    <w:sectPr w:rsidR="006E703F" w:rsidRPr="00954228" w:rsidSect="00195D85">
      <w:footerReference w:type="default" r:id="rId7"/>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3AF7E" w14:textId="77777777" w:rsidR="00C91E1C" w:rsidRDefault="00C91E1C" w:rsidP="00EC0092">
      <w:r>
        <w:separator/>
      </w:r>
    </w:p>
  </w:endnote>
  <w:endnote w:type="continuationSeparator" w:id="0">
    <w:p w14:paraId="5E9EF95E" w14:textId="77777777" w:rsidR="00C91E1C" w:rsidRDefault="00C91E1C"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2"/>
      <w:gridCol w:w="3124"/>
      <w:gridCol w:w="3104"/>
    </w:tblGrid>
    <w:tr w:rsidR="006C2D77" w:rsidRPr="004E7E1A" w14:paraId="623AFD88" w14:textId="77777777" w:rsidTr="00371108">
      <w:tc>
        <w:tcPr>
          <w:tcW w:w="3132" w:type="dxa"/>
          <w:shd w:val="clear" w:color="auto" w:fill="auto"/>
        </w:tcPr>
        <w:p w14:paraId="25002FCF" w14:textId="77777777" w:rsidR="006C2D77" w:rsidRPr="004E7E1A" w:rsidRDefault="006C2D77" w:rsidP="006C2D77">
          <w:pPr>
            <w:pStyle w:val="Footer"/>
            <w:rPr>
              <w:rStyle w:val="PageNumber"/>
              <w:rFonts w:ascii="Arial" w:hAnsi="Arial" w:cs="Arial"/>
              <w:sz w:val="18"/>
              <w:szCs w:val="18"/>
            </w:rPr>
          </w:pPr>
          <w:r w:rsidRPr="004E7E1A">
            <w:rPr>
              <w:rFonts w:ascii="Arial" w:hAnsi="Arial" w:cs="Arial"/>
              <w:sz w:val="18"/>
              <w:szCs w:val="18"/>
            </w:rPr>
            <w:t>RCW 11.130.085</w:t>
          </w:r>
        </w:p>
        <w:p w14:paraId="1336EB5F" w14:textId="51803451" w:rsidR="006C2D77" w:rsidRPr="004E7E1A" w:rsidRDefault="004E7E1A" w:rsidP="006C2D77">
          <w:pPr>
            <w:pStyle w:val="Footer"/>
            <w:rPr>
              <w:rStyle w:val="PageNumber"/>
              <w:rFonts w:ascii="Arial" w:hAnsi="Arial" w:cs="Arial"/>
              <w:sz w:val="18"/>
              <w:szCs w:val="18"/>
            </w:rPr>
          </w:pPr>
          <w:r w:rsidRPr="004E7E1A">
            <w:rPr>
              <w:rStyle w:val="PageNumber"/>
              <w:rFonts w:ascii="Arial" w:hAnsi="Arial" w:cs="Arial"/>
              <w:sz w:val="18"/>
              <w:szCs w:val="18"/>
            </w:rPr>
            <w:t xml:space="preserve">CH </w:t>
          </w:r>
          <w:r w:rsidR="006C2D77" w:rsidRPr="004E7E1A">
            <w:rPr>
              <w:rStyle w:val="PageNumber"/>
              <w:rFonts w:ascii="Arial" w:hAnsi="Arial" w:cs="Arial"/>
              <w:i/>
              <w:iCs/>
              <w:sz w:val="18"/>
              <w:szCs w:val="18"/>
            </w:rPr>
            <w:t xml:space="preserve">(07/2021) </w:t>
          </w:r>
          <w:r w:rsidRPr="004E7E1A">
            <w:rPr>
              <w:rStyle w:val="PageNumber"/>
              <w:rFonts w:ascii="Arial" w:hAnsi="Arial" w:cs="Arial"/>
              <w:sz w:val="18"/>
              <w:szCs w:val="18"/>
            </w:rPr>
            <w:t>Chinese</w:t>
          </w:r>
        </w:p>
        <w:p w14:paraId="3CF066D1" w14:textId="77777777" w:rsidR="006C2D77" w:rsidRPr="004E7E1A" w:rsidRDefault="00371108" w:rsidP="00C016D3">
          <w:pPr>
            <w:rPr>
              <w:rFonts w:ascii="Arial" w:hAnsi="Arial" w:cs="Arial"/>
            </w:rPr>
          </w:pPr>
          <w:r w:rsidRPr="004E7E1A">
            <w:rPr>
              <w:rStyle w:val="PageNumber"/>
              <w:rFonts w:ascii="Arial" w:hAnsi="Arial" w:cs="Arial"/>
              <w:b/>
              <w:bCs/>
              <w:sz w:val="18"/>
              <w:szCs w:val="18"/>
            </w:rPr>
            <w:t>GDN ALL 002</w:t>
          </w:r>
        </w:p>
      </w:tc>
      <w:tc>
        <w:tcPr>
          <w:tcW w:w="3124" w:type="dxa"/>
          <w:shd w:val="clear" w:color="auto" w:fill="auto"/>
        </w:tcPr>
        <w:p w14:paraId="6DA52874" w14:textId="77777777" w:rsidR="006C2D77" w:rsidRPr="004E7E1A" w:rsidRDefault="00C016D3" w:rsidP="006C2D77">
          <w:pPr>
            <w:pStyle w:val="Footer"/>
            <w:jc w:val="center"/>
            <w:rPr>
              <w:rFonts w:ascii="Arial" w:hAnsi="Arial" w:cs="Arial"/>
              <w:sz w:val="18"/>
              <w:szCs w:val="18"/>
            </w:rPr>
          </w:pPr>
          <w:r w:rsidRPr="004E7E1A">
            <w:rPr>
              <w:rFonts w:ascii="Arial" w:hAnsi="Arial" w:cs="Arial"/>
              <w:sz w:val="18"/>
              <w:szCs w:val="18"/>
            </w:rPr>
            <w:t>Disclosure of Bankruptcy or Criminal History</w:t>
          </w:r>
        </w:p>
        <w:p w14:paraId="740DE3BF" w14:textId="77777777" w:rsidR="006C2D77" w:rsidRPr="004E7E1A" w:rsidRDefault="006C2D77" w:rsidP="006C2D77">
          <w:pPr>
            <w:pStyle w:val="Footer"/>
            <w:jc w:val="center"/>
            <w:rPr>
              <w:rFonts w:ascii="Arial" w:hAnsi="Arial" w:cs="Arial"/>
              <w:sz w:val="18"/>
              <w:szCs w:val="18"/>
            </w:rPr>
          </w:pPr>
          <w:r w:rsidRPr="004E7E1A">
            <w:rPr>
              <w:rStyle w:val="PageNumber"/>
              <w:rFonts w:ascii="Arial" w:hAnsi="Arial" w:cs="Arial"/>
              <w:sz w:val="18"/>
              <w:szCs w:val="18"/>
            </w:rPr>
            <w:t xml:space="preserve">p. </w:t>
          </w:r>
          <w:r w:rsidRPr="004E7E1A">
            <w:rPr>
              <w:rStyle w:val="PageNumber"/>
              <w:rFonts w:ascii="Arial" w:hAnsi="Arial" w:cs="Arial"/>
              <w:b/>
              <w:bCs/>
              <w:sz w:val="18"/>
              <w:szCs w:val="18"/>
            </w:rPr>
            <w:fldChar w:fldCharType="begin"/>
          </w:r>
          <w:r w:rsidRPr="004E7E1A">
            <w:rPr>
              <w:rStyle w:val="PageNumber"/>
              <w:rFonts w:ascii="Arial" w:hAnsi="Arial" w:cs="Arial"/>
              <w:b/>
              <w:bCs/>
              <w:sz w:val="18"/>
              <w:szCs w:val="18"/>
            </w:rPr>
            <w:instrText xml:space="preserve"> PAGE </w:instrText>
          </w:r>
          <w:r w:rsidRPr="004E7E1A">
            <w:rPr>
              <w:rStyle w:val="PageNumber"/>
              <w:rFonts w:ascii="Arial" w:hAnsi="Arial" w:cs="Arial"/>
              <w:b/>
              <w:bCs/>
              <w:sz w:val="18"/>
              <w:szCs w:val="18"/>
            </w:rPr>
            <w:fldChar w:fldCharType="separate"/>
          </w:r>
          <w:r w:rsidRPr="004E7E1A">
            <w:rPr>
              <w:rStyle w:val="PageNumber"/>
              <w:rFonts w:ascii="Arial" w:hAnsi="Arial" w:cs="Arial"/>
              <w:b/>
              <w:bCs/>
              <w:noProof/>
              <w:sz w:val="18"/>
              <w:szCs w:val="18"/>
            </w:rPr>
            <w:t>2</w:t>
          </w:r>
          <w:r w:rsidRPr="004E7E1A">
            <w:rPr>
              <w:rStyle w:val="PageNumber"/>
              <w:rFonts w:ascii="Arial" w:hAnsi="Arial" w:cs="Arial"/>
              <w:b/>
              <w:bCs/>
              <w:sz w:val="18"/>
              <w:szCs w:val="18"/>
            </w:rPr>
            <w:fldChar w:fldCharType="end"/>
          </w:r>
          <w:r w:rsidRPr="004E7E1A">
            <w:rPr>
              <w:rStyle w:val="PageNumber"/>
              <w:rFonts w:ascii="Arial" w:hAnsi="Arial" w:cs="Arial"/>
              <w:sz w:val="18"/>
              <w:szCs w:val="18"/>
            </w:rPr>
            <w:t xml:space="preserve"> of </w:t>
          </w:r>
          <w:r w:rsidRPr="004E7E1A">
            <w:rPr>
              <w:rStyle w:val="PageNumber"/>
              <w:rFonts w:ascii="Arial" w:hAnsi="Arial" w:cs="Arial"/>
              <w:b/>
              <w:bCs/>
              <w:sz w:val="18"/>
              <w:szCs w:val="18"/>
            </w:rPr>
            <w:fldChar w:fldCharType="begin"/>
          </w:r>
          <w:r w:rsidRPr="004E7E1A">
            <w:rPr>
              <w:rStyle w:val="PageNumber"/>
              <w:rFonts w:ascii="Arial" w:hAnsi="Arial" w:cs="Arial"/>
              <w:b/>
              <w:bCs/>
              <w:sz w:val="18"/>
              <w:szCs w:val="18"/>
            </w:rPr>
            <w:instrText xml:space="preserve"> NUMPAGES </w:instrText>
          </w:r>
          <w:r w:rsidRPr="004E7E1A">
            <w:rPr>
              <w:rStyle w:val="PageNumber"/>
              <w:rFonts w:ascii="Arial" w:hAnsi="Arial" w:cs="Arial"/>
              <w:b/>
              <w:bCs/>
              <w:sz w:val="18"/>
              <w:szCs w:val="18"/>
            </w:rPr>
            <w:fldChar w:fldCharType="separate"/>
          </w:r>
          <w:r w:rsidRPr="004E7E1A">
            <w:rPr>
              <w:rStyle w:val="PageNumber"/>
              <w:rFonts w:ascii="Arial" w:hAnsi="Arial" w:cs="Arial"/>
              <w:b/>
              <w:bCs/>
              <w:noProof/>
              <w:sz w:val="18"/>
              <w:szCs w:val="18"/>
            </w:rPr>
            <w:t>2</w:t>
          </w:r>
          <w:r w:rsidRPr="004E7E1A">
            <w:rPr>
              <w:rStyle w:val="PageNumber"/>
              <w:rFonts w:ascii="Arial" w:hAnsi="Arial" w:cs="Arial"/>
              <w:b/>
              <w:bCs/>
              <w:sz w:val="18"/>
              <w:szCs w:val="18"/>
            </w:rPr>
            <w:fldChar w:fldCharType="end"/>
          </w:r>
        </w:p>
      </w:tc>
      <w:tc>
        <w:tcPr>
          <w:tcW w:w="3104" w:type="dxa"/>
          <w:shd w:val="clear" w:color="auto" w:fill="auto"/>
        </w:tcPr>
        <w:p w14:paraId="53E70F18" w14:textId="77777777" w:rsidR="006C2D77" w:rsidRPr="004E7E1A" w:rsidRDefault="006C2D77" w:rsidP="006C2D77">
          <w:pPr>
            <w:pStyle w:val="Footer"/>
            <w:rPr>
              <w:rFonts w:ascii="Arial" w:hAnsi="Arial" w:cs="Arial"/>
              <w:sz w:val="18"/>
              <w:szCs w:val="18"/>
            </w:rPr>
          </w:pPr>
        </w:p>
      </w:tc>
    </w:tr>
  </w:tbl>
  <w:p w14:paraId="0C1D473E" w14:textId="77777777" w:rsidR="004D1A9B" w:rsidRPr="004E7E1A" w:rsidRDefault="004D1A9B" w:rsidP="00917EA9">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4065B" w14:textId="77777777" w:rsidR="00C91E1C" w:rsidRDefault="00C91E1C" w:rsidP="00EC0092">
      <w:r>
        <w:separator/>
      </w:r>
    </w:p>
  </w:footnote>
  <w:footnote w:type="continuationSeparator" w:id="0">
    <w:p w14:paraId="57EDD879" w14:textId="77777777" w:rsidR="00C91E1C" w:rsidRDefault="00C91E1C" w:rsidP="00EC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238F6"/>
    <w:rsid w:val="00032746"/>
    <w:rsid w:val="00033B6F"/>
    <w:rsid w:val="00044B9C"/>
    <w:rsid w:val="0006623B"/>
    <w:rsid w:val="00076860"/>
    <w:rsid w:val="00095283"/>
    <w:rsid w:val="000955CF"/>
    <w:rsid w:val="000A39C3"/>
    <w:rsid w:val="000B18F8"/>
    <w:rsid w:val="000B7591"/>
    <w:rsid w:val="000D770D"/>
    <w:rsid w:val="000E2E44"/>
    <w:rsid w:val="000E41F8"/>
    <w:rsid w:val="00120A20"/>
    <w:rsid w:val="00144FED"/>
    <w:rsid w:val="0016385B"/>
    <w:rsid w:val="00165BC1"/>
    <w:rsid w:val="00195D85"/>
    <w:rsid w:val="001B1583"/>
    <w:rsid w:val="001B4B2F"/>
    <w:rsid w:val="001C286C"/>
    <w:rsid w:val="001D7377"/>
    <w:rsid w:val="001E058F"/>
    <w:rsid w:val="001F0FC7"/>
    <w:rsid w:val="002036AC"/>
    <w:rsid w:val="00254C17"/>
    <w:rsid w:val="00254D0D"/>
    <w:rsid w:val="0025558D"/>
    <w:rsid w:val="00263CF6"/>
    <w:rsid w:val="00271F28"/>
    <w:rsid w:val="00272AD7"/>
    <w:rsid w:val="00283ADD"/>
    <w:rsid w:val="0028717C"/>
    <w:rsid w:val="00292F5C"/>
    <w:rsid w:val="00297C26"/>
    <w:rsid w:val="002A0D34"/>
    <w:rsid w:val="002B40C5"/>
    <w:rsid w:val="002C1BBC"/>
    <w:rsid w:val="002E0ADB"/>
    <w:rsid w:val="003258EA"/>
    <w:rsid w:val="003500E0"/>
    <w:rsid w:val="00365AFA"/>
    <w:rsid w:val="00371108"/>
    <w:rsid w:val="00382ABE"/>
    <w:rsid w:val="00396140"/>
    <w:rsid w:val="003A7A8D"/>
    <w:rsid w:val="003C5E52"/>
    <w:rsid w:val="003E7C2B"/>
    <w:rsid w:val="003F6533"/>
    <w:rsid w:val="00415041"/>
    <w:rsid w:val="00415BB1"/>
    <w:rsid w:val="0042551E"/>
    <w:rsid w:val="004352A3"/>
    <w:rsid w:val="00437EBC"/>
    <w:rsid w:val="004540A8"/>
    <w:rsid w:val="0045565A"/>
    <w:rsid w:val="00461250"/>
    <w:rsid w:val="0047531B"/>
    <w:rsid w:val="0047589B"/>
    <w:rsid w:val="00477C63"/>
    <w:rsid w:val="00481232"/>
    <w:rsid w:val="004955D6"/>
    <w:rsid w:val="004B49CB"/>
    <w:rsid w:val="004C1B2F"/>
    <w:rsid w:val="004D1A9B"/>
    <w:rsid w:val="004E0423"/>
    <w:rsid w:val="004E3C8D"/>
    <w:rsid w:val="004E7E1A"/>
    <w:rsid w:val="005003CD"/>
    <w:rsid w:val="00516E02"/>
    <w:rsid w:val="00520518"/>
    <w:rsid w:val="00526012"/>
    <w:rsid w:val="00531DBF"/>
    <w:rsid w:val="00540863"/>
    <w:rsid w:val="0054090A"/>
    <w:rsid w:val="00541CA7"/>
    <w:rsid w:val="0054330B"/>
    <w:rsid w:val="005467CC"/>
    <w:rsid w:val="0055707B"/>
    <w:rsid w:val="005703BD"/>
    <w:rsid w:val="00580A81"/>
    <w:rsid w:val="0058426B"/>
    <w:rsid w:val="00591186"/>
    <w:rsid w:val="005B016A"/>
    <w:rsid w:val="005B77EA"/>
    <w:rsid w:val="005F0D78"/>
    <w:rsid w:val="005F3EA9"/>
    <w:rsid w:val="00623F40"/>
    <w:rsid w:val="00656F05"/>
    <w:rsid w:val="00663460"/>
    <w:rsid w:val="00665FF2"/>
    <w:rsid w:val="00694D27"/>
    <w:rsid w:val="006A16B5"/>
    <w:rsid w:val="006A352F"/>
    <w:rsid w:val="006C292F"/>
    <w:rsid w:val="006C2D77"/>
    <w:rsid w:val="006D7C2F"/>
    <w:rsid w:val="006D7F07"/>
    <w:rsid w:val="006E703F"/>
    <w:rsid w:val="00705C84"/>
    <w:rsid w:val="007066E4"/>
    <w:rsid w:val="00707668"/>
    <w:rsid w:val="00727773"/>
    <w:rsid w:val="00761211"/>
    <w:rsid w:val="007661CC"/>
    <w:rsid w:val="00787E44"/>
    <w:rsid w:val="00797BA8"/>
    <w:rsid w:val="007B29DB"/>
    <w:rsid w:val="00804DF5"/>
    <w:rsid w:val="008166B7"/>
    <w:rsid w:val="00834420"/>
    <w:rsid w:val="008A2322"/>
    <w:rsid w:val="008C7880"/>
    <w:rsid w:val="008E4B84"/>
    <w:rsid w:val="00900EC2"/>
    <w:rsid w:val="00913DF0"/>
    <w:rsid w:val="00917A0B"/>
    <w:rsid w:val="00917EA9"/>
    <w:rsid w:val="009205D5"/>
    <w:rsid w:val="00932E4A"/>
    <w:rsid w:val="00954228"/>
    <w:rsid w:val="00991FB4"/>
    <w:rsid w:val="009D4983"/>
    <w:rsid w:val="009D6332"/>
    <w:rsid w:val="00A0226A"/>
    <w:rsid w:val="00A155B8"/>
    <w:rsid w:val="00A443C7"/>
    <w:rsid w:val="00A45547"/>
    <w:rsid w:val="00A9455F"/>
    <w:rsid w:val="00AA1987"/>
    <w:rsid w:val="00AA1F4C"/>
    <w:rsid w:val="00AB6A0E"/>
    <w:rsid w:val="00AE1A0A"/>
    <w:rsid w:val="00AE6A17"/>
    <w:rsid w:val="00B01B56"/>
    <w:rsid w:val="00B10A5A"/>
    <w:rsid w:val="00B14E57"/>
    <w:rsid w:val="00B208CC"/>
    <w:rsid w:val="00B25DE5"/>
    <w:rsid w:val="00B51983"/>
    <w:rsid w:val="00B62020"/>
    <w:rsid w:val="00B64084"/>
    <w:rsid w:val="00B81362"/>
    <w:rsid w:val="00B9070E"/>
    <w:rsid w:val="00BB4964"/>
    <w:rsid w:val="00BC15CC"/>
    <w:rsid w:val="00BC7BD7"/>
    <w:rsid w:val="00BE2F24"/>
    <w:rsid w:val="00BF27E6"/>
    <w:rsid w:val="00C016D3"/>
    <w:rsid w:val="00C12FC7"/>
    <w:rsid w:val="00C15179"/>
    <w:rsid w:val="00C17347"/>
    <w:rsid w:val="00C22E22"/>
    <w:rsid w:val="00C4239E"/>
    <w:rsid w:val="00C43D61"/>
    <w:rsid w:val="00C50B63"/>
    <w:rsid w:val="00C554D7"/>
    <w:rsid w:val="00C7557D"/>
    <w:rsid w:val="00C81A9E"/>
    <w:rsid w:val="00C9141F"/>
    <w:rsid w:val="00C91E1C"/>
    <w:rsid w:val="00CB0042"/>
    <w:rsid w:val="00CB7DC0"/>
    <w:rsid w:val="00CF32E1"/>
    <w:rsid w:val="00D032AF"/>
    <w:rsid w:val="00D059B5"/>
    <w:rsid w:val="00D12A8B"/>
    <w:rsid w:val="00D24757"/>
    <w:rsid w:val="00D25370"/>
    <w:rsid w:val="00D30A30"/>
    <w:rsid w:val="00D7023E"/>
    <w:rsid w:val="00D83D71"/>
    <w:rsid w:val="00D92180"/>
    <w:rsid w:val="00DA64E0"/>
    <w:rsid w:val="00DD2064"/>
    <w:rsid w:val="00DF0851"/>
    <w:rsid w:val="00E16411"/>
    <w:rsid w:val="00E174DD"/>
    <w:rsid w:val="00E20BE9"/>
    <w:rsid w:val="00E36DB3"/>
    <w:rsid w:val="00E43D66"/>
    <w:rsid w:val="00E547D9"/>
    <w:rsid w:val="00E56FC7"/>
    <w:rsid w:val="00E82CF1"/>
    <w:rsid w:val="00E94076"/>
    <w:rsid w:val="00E94113"/>
    <w:rsid w:val="00E94CCE"/>
    <w:rsid w:val="00EC0092"/>
    <w:rsid w:val="00ED0AC9"/>
    <w:rsid w:val="00EF101E"/>
    <w:rsid w:val="00EF13A4"/>
    <w:rsid w:val="00F01EF0"/>
    <w:rsid w:val="00F06B0E"/>
    <w:rsid w:val="00F12E45"/>
    <w:rsid w:val="00F132E1"/>
    <w:rsid w:val="00F375DC"/>
    <w:rsid w:val="00F40413"/>
    <w:rsid w:val="00F45DFE"/>
    <w:rsid w:val="00F65D65"/>
    <w:rsid w:val="00F710A1"/>
    <w:rsid w:val="00F76324"/>
    <w:rsid w:val="00F773DD"/>
    <w:rsid w:val="00F84B75"/>
    <w:rsid w:val="00FB6947"/>
    <w:rsid w:val="00FC0C6E"/>
    <w:rsid w:val="00FC49A0"/>
    <w:rsid w:val="00FD3C99"/>
    <w:rsid w:val="00FE336E"/>
    <w:rsid w:val="00FF5F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D2073"/>
  <w15:chartTrackingRefBased/>
  <w15:docId w15:val="{86CA7432-9663-4E39-B225-6B2049D5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092"/>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0092"/>
    <w:pPr>
      <w:tabs>
        <w:tab w:val="center" w:pos="4680"/>
        <w:tab w:val="right" w:pos="9360"/>
      </w:tabs>
    </w:pPr>
  </w:style>
  <w:style w:type="character" w:customStyle="1" w:styleId="FooterChar">
    <w:name w:val="Footer Char"/>
    <w:link w:val="Footer"/>
    <w:uiPriority w:val="99"/>
    <w:rsid w:val="00EC0092"/>
    <w:rPr>
      <w:rFonts w:ascii="Times New Roman" w:eastAsia="Times New Roman" w:hAnsi="Times New Roman" w:cs="Times New Roman"/>
      <w:sz w:val="20"/>
      <w:szCs w:val="20"/>
    </w:rPr>
  </w:style>
  <w:style w:type="paragraph" w:styleId="BodyText">
    <w:name w:val="Body Text"/>
    <w:basedOn w:val="Normal"/>
    <w:link w:val="BodyTextChar"/>
    <w:rsid w:val="00900EC2"/>
    <w:pPr>
      <w:spacing w:after="120" w:line="240" w:lineRule="exact"/>
    </w:pPr>
    <w:rPr>
      <w:sz w:val="24"/>
    </w:rPr>
  </w:style>
  <w:style w:type="character" w:customStyle="1" w:styleId="BodyTextChar">
    <w:name w:val="Body Text Char"/>
    <w:link w:val="BodyText"/>
    <w:rsid w:val="00900EC2"/>
    <w:rPr>
      <w:rFonts w:ascii="Times New Roman" w:eastAsia="Times New Roman" w:hAnsi="Times New Roman"/>
      <w:sz w:val="24"/>
    </w:rPr>
  </w:style>
  <w:style w:type="paragraph" w:styleId="BalloonText">
    <w:name w:val="Balloon Text"/>
    <w:basedOn w:val="Normal"/>
    <w:link w:val="BalloonTextChar"/>
    <w:uiPriority w:val="99"/>
    <w:semiHidden/>
    <w:unhideWhenUsed/>
    <w:rsid w:val="00B62020"/>
    <w:rPr>
      <w:rFonts w:ascii="Segoe UI" w:hAnsi="Segoe UI" w:cs="Segoe UI"/>
      <w:sz w:val="18"/>
      <w:szCs w:val="18"/>
    </w:rPr>
  </w:style>
  <w:style w:type="character" w:customStyle="1" w:styleId="BalloonTextChar">
    <w:name w:val="Balloon Text Char"/>
    <w:link w:val="BalloonText"/>
    <w:uiPriority w:val="99"/>
    <w:semiHidden/>
    <w:rsid w:val="00B62020"/>
    <w:rPr>
      <w:rFonts w:ascii="Segoe UI" w:eastAsia="Times New Roman" w:hAnsi="Segoe UI" w:cs="Segoe UI"/>
      <w:sz w:val="18"/>
      <w:szCs w:val="18"/>
    </w:rPr>
  </w:style>
  <w:style w:type="character" w:styleId="CommentReference">
    <w:name w:val="annotation reference"/>
    <w:uiPriority w:val="99"/>
    <w:semiHidden/>
    <w:unhideWhenUsed/>
    <w:rsid w:val="009D4983"/>
    <w:rPr>
      <w:sz w:val="16"/>
      <w:szCs w:val="16"/>
    </w:rPr>
  </w:style>
  <w:style w:type="paragraph" w:styleId="CommentText">
    <w:name w:val="annotation text"/>
    <w:basedOn w:val="Normal"/>
    <w:link w:val="CommentTextChar"/>
    <w:uiPriority w:val="99"/>
    <w:semiHidden/>
    <w:unhideWhenUsed/>
    <w:rsid w:val="009D4983"/>
  </w:style>
  <w:style w:type="character" w:customStyle="1" w:styleId="CommentTextChar">
    <w:name w:val="Comment Text Char"/>
    <w:link w:val="CommentText"/>
    <w:uiPriority w:val="99"/>
    <w:semiHidden/>
    <w:rsid w:val="009D498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D4983"/>
    <w:rPr>
      <w:b/>
      <w:bCs/>
    </w:rPr>
  </w:style>
  <w:style w:type="character" w:customStyle="1" w:styleId="CommentSubjectChar">
    <w:name w:val="Comment Subject Char"/>
    <w:link w:val="CommentSubject"/>
    <w:uiPriority w:val="99"/>
    <w:semiHidden/>
    <w:rsid w:val="009D4983"/>
    <w:rPr>
      <w:rFonts w:ascii="Times New Roman" w:eastAsia="Times New Roman" w:hAnsi="Times New Roman"/>
      <w:b/>
      <w:bCs/>
    </w:rPr>
  </w:style>
  <w:style w:type="paragraph" w:customStyle="1" w:styleId="WAnote">
    <w:name w:val="WA note"/>
    <w:basedOn w:val="Normal"/>
    <w:qFormat/>
    <w:rsid w:val="00917A0B"/>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character" w:styleId="PageNumber">
    <w:name w:val="page number"/>
    <w:basedOn w:val="DefaultParagraphFont"/>
    <w:uiPriority w:val="99"/>
    <w:rsid w:val="006C2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4C7C7-FFCB-45F5-90DA-9FE07586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Moore, Joy</cp:lastModifiedBy>
  <cp:revision>2</cp:revision>
  <dcterms:created xsi:type="dcterms:W3CDTF">2024-07-10T19:15:00Z</dcterms:created>
  <dcterms:modified xsi:type="dcterms:W3CDTF">2024-07-10T19:15:00Z</dcterms:modified>
</cp:coreProperties>
</file>